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117B" w14:textId="77777777" w:rsidR="002348FD" w:rsidRPr="00A0748B" w:rsidRDefault="00F41289" w:rsidP="001858FF">
      <w:pPr>
        <w:pStyle w:val="Nagwek1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0B9F93CC" w14:textId="77777777" w:rsidR="000B63AE" w:rsidRDefault="000B63AE" w:rsidP="000B63AE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</w:p>
    <w:p w14:paraId="03F5B31C" w14:textId="77777777" w:rsidR="00425E1D" w:rsidRDefault="00425E1D" w:rsidP="00B422FE">
      <w:pPr>
        <w:ind w:left="5783"/>
        <w:rPr>
          <w:rFonts w:asciiTheme="minorHAnsi" w:hAnsiTheme="minorHAnsi" w:cs="Arial"/>
          <w:b/>
          <w:sz w:val="22"/>
          <w:szCs w:val="22"/>
        </w:rPr>
      </w:pPr>
      <w:r w:rsidRPr="00425E1D">
        <w:rPr>
          <w:rFonts w:asciiTheme="minorHAnsi" w:hAnsiTheme="minorHAnsi" w:cs="Arial"/>
          <w:b/>
          <w:sz w:val="22"/>
          <w:szCs w:val="22"/>
        </w:rPr>
        <w:t xml:space="preserve">Centrum Kultury i Czytelnictwa Gminy Domaniów </w:t>
      </w:r>
    </w:p>
    <w:p w14:paraId="03E4DCEB" w14:textId="77777777" w:rsidR="000B63AE" w:rsidRPr="00B422FE" w:rsidRDefault="00425E1D" w:rsidP="00B422FE">
      <w:pPr>
        <w:ind w:left="578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Domaniów 15</w:t>
      </w:r>
      <w:r w:rsidR="00B422FE">
        <w:rPr>
          <w:rFonts w:asciiTheme="minorHAnsi" w:hAnsiTheme="minorHAnsi" w:cs="Arial"/>
          <w:b/>
          <w:sz w:val="22"/>
          <w:szCs w:val="22"/>
        </w:rPr>
        <w:t xml:space="preserve">, 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>5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>-2</w:t>
      </w:r>
      <w:r>
        <w:rPr>
          <w:rFonts w:asciiTheme="minorHAnsi" w:hAnsiTheme="minorHAnsi" w:cs="Arial"/>
          <w:b/>
          <w:sz w:val="22"/>
          <w:szCs w:val="22"/>
        </w:rPr>
        <w:t>16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Domaniów</w:t>
      </w:r>
    </w:p>
    <w:p w14:paraId="7DFBC922" w14:textId="48500A7A" w:rsidR="0018479F" w:rsidRPr="00A0748B" w:rsidRDefault="00E26AAD" w:rsidP="00D42F65">
      <w:pPr>
        <w:pStyle w:val="normaltableau"/>
        <w:spacing w:before="0" w:after="0"/>
        <w:rPr>
          <w:rFonts w:asciiTheme="minorHAnsi" w:hAnsiTheme="minorHAnsi"/>
          <w:b/>
          <w:lang w:val="pl-PL" w:eastAsia="en-US"/>
        </w:rPr>
      </w:pPr>
      <w:r w:rsidRPr="00E26AAD">
        <w:rPr>
          <w:rFonts w:asciiTheme="minorHAnsi" w:hAnsiTheme="minorHAnsi"/>
          <w:b/>
          <w:lang w:val="pl-PL" w:eastAsia="en-US"/>
        </w:rPr>
        <w:t>Znak sprawy: 2/CKCD/LEGE/2020</w:t>
      </w:r>
    </w:p>
    <w:p w14:paraId="3F600C2C" w14:textId="77777777" w:rsidR="0018479F" w:rsidRDefault="0018479F" w:rsidP="000B63AE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</w:p>
    <w:p w14:paraId="62BFC056" w14:textId="567A434D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  <w:r w:rsidR="00E26AAD">
        <w:rPr>
          <w:rFonts w:asciiTheme="minorHAnsi" w:hAnsiTheme="minorHAnsi"/>
          <w:b/>
          <w:sz w:val="26"/>
          <w:lang w:val="pl-PL" w:eastAsia="en-US"/>
        </w:rPr>
        <w:t xml:space="preserve"> DLA CZĘŚCI ………………….. ZAMÓWIENIA</w:t>
      </w:r>
    </w:p>
    <w:p w14:paraId="7142809A" w14:textId="77777777" w:rsidR="001B0CC9" w:rsidRDefault="001B0CC9" w:rsidP="00B422FE">
      <w:pPr>
        <w:pStyle w:val="normaltableau"/>
        <w:spacing w:before="0" w:after="0" w:line="360" w:lineRule="auto"/>
        <w:rPr>
          <w:rFonts w:asciiTheme="minorHAnsi" w:hAnsiTheme="minorHAnsi"/>
          <w:b/>
          <w:sz w:val="26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3031"/>
        <w:gridCol w:w="2174"/>
      </w:tblGrid>
      <w:tr w:rsidR="0018479F" w:rsidRPr="0018479F" w14:paraId="53F9B44C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1F4C7A3A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 xml:space="preserve">Dane Wykonawcy 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br/>
            </w: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(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W przypadku oferty wspólnej, dane </w:t>
            </w: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Lidera konsorcjum)</w:t>
            </w:r>
          </w:p>
        </w:tc>
      </w:tr>
      <w:tr w:rsidR="0018479F" w:rsidRPr="0018479F" w14:paraId="331DC641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D86AE6A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22DDD414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8479F" w:rsidRPr="0018479F" w14:paraId="3DD51749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184B6DED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20C4ED6C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8479F" w:rsidRPr="0018479F" w14:paraId="6316D21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32EB1733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7FE5C488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14:paraId="2CB1A0C6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Numer wpisu do Rejestru / PESEL</w:t>
            </w:r>
          </w:p>
        </w:tc>
        <w:tc>
          <w:tcPr>
            <w:tcW w:w="2174" w:type="dxa"/>
            <w:vAlign w:val="center"/>
          </w:tcPr>
          <w:p w14:paraId="3571A013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07118" w:rsidRPr="0018479F" w14:paraId="4BCC3CBF" w14:textId="77777777" w:rsidTr="00907118">
        <w:trPr>
          <w:trHeight w:val="668"/>
        </w:trPr>
        <w:tc>
          <w:tcPr>
            <w:tcW w:w="1437" w:type="dxa"/>
            <w:vAlign w:val="center"/>
          </w:tcPr>
          <w:p w14:paraId="7D85B5DB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1824" w:type="dxa"/>
            <w:vAlign w:val="center"/>
          </w:tcPr>
          <w:p w14:paraId="0D9E910A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2EF77D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7FD93B7E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5B1010" w:rsidRPr="0018479F" w14:paraId="5A45F3A0" w14:textId="77777777" w:rsidTr="005B1010">
        <w:trPr>
          <w:trHeight w:val="1004"/>
        </w:trPr>
        <w:tc>
          <w:tcPr>
            <w:tcW w:w="1437" w:type="dxa"/>
            <w:vAlign w:val="center"/>
          </w:tcPr>
          <w:p w14:paraId="75433B7B" w14:textId="77777777" w:rsidR="005B1010" w:rsidRDefault="005B1010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Wykonawca z sektora</w:t>
            </w:r>
          </w:p>
        </w:tc>
        <w:tc>
          <w:tcPr>
            <w:tcW w:w="8163" w:type="dxa"/>
            <w:gridSpan w:val="4"/>
            <w:vAlign w:val="center"/>
          </w:tcPr>
          <w:p w14:paraId="2F4DE48E" w14:textId="77777777" w:rsidR="005B1010" w:rsidRPr="005B1010" w:rsidRDefault="005B1010" w:rsidP="005B1010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B1010">
              <w:rPr>
                <w:rFonts w:asciiTheme="minorHAnsi" w:hAnsiTheme="minorHAnsi" w:cs="Calibri"/>
                <w:b/>
                <w:sz w:val="24"/>
                <w:szCs w:val="24"/>
              </w:rPr>
              <w:t>Mikroprzedsiębiorstw/ małych przedsiębiorstw/ średnich przedsiębiorstw/ dużych przedsiębiorstw</w:t>
            </w:r>
            <w:r>
              <w:rPr>
                <w:rStyle w:val="Odwoanieprzypisudolnego"/>
                <w:rFonts w:cs="Calibri"/>
                <w:b/>
                <w:sz w:val="24"/>
                <w:szCs w:val="24"/>
              </w:rPr>
              <w:footnoteReference w:id="1"/>
            </w:r>
          </w:p>
        </w:tc>
      </w:tr>
    </w:tbl>
    <w:p w14:paraId="48A02B60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43ACCB14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763C56D4" w14:textId="77777777" w:rsidTr="005750F1">
        <w:trPr>
          <w:trHeight w:val="702"/>
        </w:trPr>
        <w:tc>
          <w:tcPr>
            <w:tcW w:w="9600" w:type="dxa"/>
            <w:gridSpan w:val="5"/>
            <w:vAlign w:val="center"/>
          </w:tcPr>
          <w:p w14:paraId="56F7A9DD" w14:textId="77777777" w:rsidR="002E0A14" w:rsidRPr="0018479F" w:rsidRDefault="002E0A14" w:rsidP="002E0A14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Dane Partnera lub Partnerów konsorcjum</w:t>
            </w:r>
            <w:r>
              <w:rPr>
                <w:rStyle w:val="Odwoanieprzypisudolnego"/>
                <w:rFonts w:cs="Calibri"/>
                <w:b/>
                <w:sz w:val="24"/>
                <w:szCs w:val="24"/>
              </w:rPr>
              <w:footnoteReference w:id="2"/>
            </w:r>
          </w:p>
        </w:tc>
      </w:tr>
      <w:tr w:rsidR="002E0A14" w:rsidRPr="0018479F" w14:paraId="7A777BEE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03DBF12A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27BF8C56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E0A14" w:rsidRPr="0018479F" w14:paraId="4F77A201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4DA5E9C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86C57F8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E0A14" w:rsidRPr="0018479F" w14:paraId="15A7334E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3B8EE332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73AEBF0A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1E3E696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Numer wpisu do Rejestru / PESEL</w:t>
            </w:r>
          </w:p>
        </w:tc>
        <w:tc>
          <w:tcPr>
            <w:tcW w:w="2228" w:type="dxa"/>
            <w:vAlign w:val="center"/>
          </w:tcPr>
          <w:p w14:paraId="6F11B705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07118" w:rsidRPr="0018479F" w14:paraId="79C65944" w14:textId="77777777" w:rsidTr="00907118">
        <w:trPr>
          <w:trHeight w:val="668"/>
        </w:trPr>
        <w:tc>
          <w:tcPr>
            <w:tcW w:w="1437" w:type="dxa"/>
            <w:vAlign w:val="center"/>
          </w:tcPr>
          <w:p w14:paraId="4A67EDCF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1824" w:type="dxa"/>
            <w:vAlign w:val="center"/>
          </w:tcPr>
          <w:p w14:paraId="101AFA11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F805CF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4703D9C6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5B1010" w:rsidRPr="005B1010" w14:paraId="78656521" w14:textId="77777777" w:rsidTr="005B1010">
        <w:trPr>
          <w:trHeight w:val="1004"/>
        </w:trPr>
        <w:tc>
          <w:tcPr>
            <w:tcW w:w="1437" w:type="dxa"/>
            <w:vAlign w:val="center"/>
          </w:tcPr>
          <w:p w14:paraId="495B8BD3" w14:textId="77777777" w:rsidR="005B1010" w:rsidRDefault="005B1010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Wykonawca z sektora</w:t>
            </w:r>
          </w:p>
        </w:tc>
        <w:tc>
          <w:tcPr>
            <w:tcW w:w="8163" w:type="dxa"/>
            <w:gridSpan w:val="4"/>
            <w:vAlign w:val="center"/>
          </w:tcPr>
          <w:p w14:paraId="580FFCE3" w14:textId="77777777" w:rsidR="005B1010" w:rsidRPr="005B1010" w:rsidRDefault="005B1010" w:rsidP="005750F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B1010">
              <w:rPr>
                <w:rFonts w:asciiTheme="minorHAnsi" w:hAnsiTheme="minorHAnsi" w:cs="Calibri"/>
                <w:b/>
                <w:sz w:val="24"/>
                <w:szCs w:val="24"/>
              </w:rPr>
              <w:t>Mikroprzedsiębiorstw/ małych przedsiębiorstw/ średnich przedsiębiorstw/ dużych przedsiębiorstw</w:t>
            </w:r>
            <w:r>
              <w:rPr>
                <w:rStyle w:val="Odwoanieprzypisudolnego"/>
                <w:rFonts w:cs="Calibri"/>
                <w:b/>
                <w:sz w:val="24"/>
                <w:szCs w:val="24"/>
              </w:rPr>
              <w:footnoteReference w:id="3"/>
            </w:r>
          </w:p>
        </w:tc>
      </w:tr>
    </w:tbl>
    <w:p w14:paraId="64E5ACEE" w14:textId="77777777" w:rsidR="00FA255D" w:rsidRDefault="00FA255D" w:rsidP="00FA255D">
      <w:pPr>
        <w:pStyle w:val="Lista"/>
        <w:jc w:val="both"/>
        <w:rPr>
          <w:rFonts w:asciiTheme="minorHAnsi" w:hAnsiTheme="minorHAnsi"/>
          <w:sz w:val="22"/>
          <w:szCs w:val="22"/>
        </w:rPr>
      </w:pPr>
    </w:p>
    <w:p w14:paraId="5A280FBC" w14:textId="530FB429" w:rsidR="00BE1F75" w:rsidRPr="00A0748B" w:rsidRDefault="00C75696" w:rsidP="000F28BA">
      <w:pPr>
        <w:pStyle w:val="Lista"/>
        <w:ind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lastRenderedPageBreak/>
        <w:t xml:space="preserve">Odpowiadając na ogłoszenie o przetargu nieograniczonym </w:t>
      </w:r>
      <w:r w:rsidRPr="00A0748B">
        <w:rPr>
          <w:rFonts w:asciiTheme="minorHAnsi" w:hAnsiTheme="minorHAnsi"/>
          <w:bCs/>
          <w:sz w:val="22"/>
          <w:szCs w:val="22"/>
        </w:rPr>
        <w:t>pn</w:t>
      </w:r>
      <w:r w:rsidR="00E75E26" w:rsidRPr="00C61F7F">
        <w:rPr>
          <w:rFonts w:asciiTheme="minorHAnsi" w:hAnsiTheme="minorHAnsi"/>
          <w:bCs/>
          <w:sz w:val="22"/>
          <w:szCs w:val="22"/>
        </w:rPr>
        <w:t>.</w:t>
      </w:r>
      <w:r w:rsidR="00A53164">
        <w:rPr>
          <w:rFonts w:asciiTheme="minorHAnsi" w:hAnsiTheme="minorHAnsi"/>
          <w:bCs/>
          <w:sz w:val="22"/>
          <w:szCs w:val="22"/>
        </w:rPr>
        <w:t xml:space="preserve"> </w:t>
      </w:r>
      <w:r w:rsidR="008C56C5" w:rsidRPr="008C56C5">
        <w:rPr>
          <w:rFonts w:asciiTheme="minorHAnsi" w:hAnsiTheme="minorHAnsi"/>
          <w:b/>
          <w:bCs/>
          <w:sz w:val="22"/>
          <w:szCs w:val="22"/>
        </w:rPr>
        <w:t>Dostawa systemu interaktywnej prezentacji multimedialnej, dla dwóch budynków Centrum Kultury i Czytelnictwa Gminy Domaniów</w:t>
      </w:r>
      <w:r w:rsidR="00313F1D" w:rsidRPr="00C61F7F">
        <w:rPr>
          <w:rFonts w:asciiTheme="minorHAnsi" w:hAnsiTheme="minorHAnsi"/>
          <w:bCs/>
          <w:sz w:val="22"/>
          <w:szCs w:val="22"/>
        </w:rPr>
        <w:t>:</w:t>
      </w:r>
    </w:p>
    <w:p w14:paraId="4DF08101" w14:textId="1A9FB6F6" w:rsidR="005750F1" w:rsidRDefault="00F00665" w:rsidP="006C12C3">
      <w:pPr>
        <w:pStyle w:val="formularz"/>
      </w:pPr>
      <w:r>
        <w:t>Oferujemy</w:t>
      </w:r>
      <w:r w:rsidR="00BE1F75" w:rsidRPr="00A0748B">
        <w:t xml:space="preserve"> wykonanie </w:t>
      </w:r>
      <w:r w:rsidR="00773F25">
        <w:t xml:space="preserve">Części ……………………. </w:t>
      </w:r>
      <w:r w:rsidR="00BE1F75" w:rsidRPr="00A0748B">
        <w:t xml:space="preserve">przedmiotu zamówienia </w:t>
      </w:r>
      <w:r w:rsidR="00703AD0">
        <w:t xml:space="preserve">za </w:t>
      </w:r>
      <w:r w:rsidR="005B1010">
        <w:t>cenę</w:t>
      </w:r>
      <w:r w:rsidR="00BE1F75" w:rsidRPr="00A0748B">
        <w:t>:</w:t>
      </w:r>
    </w:p>
    <w:p w14:paraId="1E91D7CF" w14:textId="77777777" w:rsidR="000F28BA" w:rsidRDefault="000F28BA" w:rsidP="000F28BA">
      <w:pPr>
        <w:pStyle w:val="formularz"/>
        <w:numPr>
          <w:ilvl w:val="0"/>
          <w:numId w:val="43"/>
        </w:numPr>
      </w:pPr>
      <w:r>
        <w:t>………………………………………….. zł netto</w:t>
      </w:r>
    </w:p>
    <w:p w14:paraId="5C10EEDF" w14:textId="77777777" w:rsidR="000F28BA" w:rsidRDefault="000F28BA" w:rsidP="000F28BA">
      <w:pPr>
        <w:pStyle w:val="formularz"/>
        <w:numPr>
          <w:ilvl w:val="0"/>
          <w:numId w:val="43"/>
        </w:numPr>
      </w:pPr>
      <w:r>
        <w:t>podatek ……….. % w wysokości ……………………… ł</w:t>
      </w:r>
    </w:p>
    <w:p w14:paraId="10A8D694" w14:textId="77777777" w:rsidR="000F28BA" w:rsidRDefault="000F28BA" w:rsidP="000F28BA">
      <w:pPr>
        <w:pStyle w:val="formularz"/>
        <w:numPr>
          <w:ilvl w:val="0"/>
          <w:numId w:val="43"/>
        </w:numPr>
      </w:pPr>
      <w:r>
        <w:t>………………………………………….. zł brutto</w:t>
      </w:r>
    </w:p>
    <w:p w14:paraId="383C9F04" w14:textId="77777777" w:rsidR="00C91C66" w:rsidRPr="00A0748B" w:rsidRDefault="00C91C66" w:rsidP="009367B6">
      <w:pPr>
        <w:pStyle w:val="Tekstpodstawowy3"/>
        <w:shd w:val="clear" w:color="auto" w:fill="E0E0E0"/>
        <w:spacing w:before="120" w:line="360" w:lineRule="auto"/>
        <w:rPr>
          <w:rFonts w:asciiTheme="minorHAnsi" w:hAnsiTheme="minorHAnsi"/>
          <w:bCs/>
          <w:i/>
          <w:sz w:val="22"/>
          <w:szCs w:val="22"/>
        </w:rPr>
      </w:pPr>
      <w:r w:rsidRPr="00A0748B">
        <w:rPr>
          <w:rFonts w:asciiTheme="minorHAnsi" w:hAnsiTheme="minorHAnsi"/>
          <w:bCs/>
          <w:i/>
          <w:sz w:val="22"/>
          <w:szCs w:val="22"/>
        </w:rPr>
        <w:t>słownie złotych</w:t>
      </w:r>
      <w:r w:rsidR="003C4B3E">
        <w:rPr>
          <w:rFonts w:asciiTheme="minorHAnsi" w:hAnsiTheme="minorHAnsi"/>
          <w:bCs/>
          <w:i/>
          <w:sz w:val="22"/>
          <w:szCs w:val="22"/>
        </w:rPr>
        <w:t xml:space="preserve"> brutto</w:t>
      </w:r>
      <w:r w:rsidRPr="00A0748B">
        <w:rPr>
          <w:rFonts w:asciiTheme="minorHAnsi" w:hAnsiTheme="minorHAnsi"/>
          <w:bCs/>
          <w:i/>
          <w:sz w:val="22"/>
          <w:szCs w:val="22"/>
        </w:rPr>
        <w:t>:</w:t>
      </w:r>
      <w:r w:rsidR="00AA717F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A0748B">
        <w:rPr>
          <w:rFonts w:asciiTheme="minorHAnsi" w:hAnsi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3C4B3E">
        <w:rPr>
          <w:rFonts w:asciiTheme="minorHAnsi" w:hAnsiTheme="minorHAnsi"/>
          <w:bCs/>
          <w:i/>
          <w:sz w:val="22"/>
          <w:szCs w:val="22"/>
        </w:rPr>
        <w:t>…………………………</w:t>
      </w:r>
    </w:p>
    <w:p w14:paraId="08AD3F96" w14:textId="77777777" w:rsidR="00C91C66" w:rsidRPr="00A974B1" w:rsidRDefault="00C91C66" w:rsidP="009F60BF">
      <w:pPr>
        <w:pStyle w:val="Tekstpodstawowy3"/>
        <w:shd w:val="clear" w:color="auto" w:fill="E0E0E0"/>
        <w:spacing w:line="360" w:lineRule="auto"/>
        <w:rPr>
          <w:rFonts w:asciiTheme="minorHAnsi" w:hAnsiTheme="minorHAnsi"/>
          <w:bCs/>
          <w:i/>
          <w:sz w:val="22"/>
          <w:szCs w:val="22"/>
        </w:rPr>
      </w:pPr>
      <w:r w:rsidRPr="00A974B1">
        <w:rPr>
          <w:rFonts w:asciiTheme="minorHAnsi" w:hAnsi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96D1CE1" w14:textId="77777777" w:rsidR="00EC5818" w:rsidRPr="00A974B1" w:rsidRDefault="00F00665" w:rsidP="00B422FE">
      <w:pPr>
        <w:pStyle w:val="formularz"/>
      </w:pPr>
      <w:r>
        <w:t>Oferujemy wykonanie zamówienia</w:t>
      </w:r>
      <w:r w:rsidR="00132EF2" w:rsidRPr="00A974B1">
        <w:t xml:space="preserve"> w terminie</w:t>
      </w:r>
      <w:r w:rsidR="00E365CB">
        <w:t xml:space="preserve"> wymaganym przez Zamawiającego.</w:t>
      </w:r>
    </w:p>
    <w:p w14:paraId="69F9D733" w14:textId="59D59DF3" w:rsidR="00F2661E" w:rsidRDefault="00F00665" w:rsidP="006C12C3">
      <w:pPr>
        <w:pStyle w:val="formularz"/>
      </w:pPr>
      <w:r>
        <w:t>Oferujemy udzielenie</w:t>
      </w:r>
      <w:r w:rsidR="00F2661E" w:rsidRPr="00A974B1">
        <w:t xml:space="preserve"> gwarancji </w:t>
      </w:r>
      <w:r w:rsidR="000F28BA">
        <w:t xml:space="preserve">na całość systemu </w:t>
      </w:r>
      <w:r w:rsidR="00F2661E" w:rsidRPr="00A974B1">
        <w:t>na okres ………… miesięcy</w:t>
      </w:r>
      <w:r w:rsidR="003506EC">
        <w:rPr>
          <w:rStyle w:val="Odwoanieprzypisudolnego"/>
        </w:rPr>
        <w:footnoteReference w:id="4"/>
      </w:r>
      <w:r w:rsidR="000F28BA" w:rsidRPr="000F28BA">
        <w:t>, licząc od daty odbioru końcowego</w:t>
      </w:r>
    </w:p>
    <w:p w14:paraId="30C1BC49" w14:textId="77777777" w:rsidR="00F00665" w:rsidRPr="00A0748B" w:rsidRDefault="00F00665" w:rsidP="00F00665">
      <w:pPr>
        <w:pStyle w:val="formularz"/>
        <w:rPr>
          <w:lang w:eastAsia="en-US"/>
        </w:rPr>
      </w:pPr>
      <w:r w:rsidRPr="006C12C3">
        <w:rPr>
          <w:lang w:eastAsia="en-US"/>
        </w:rPr>
        <w:t>Oświadczamy, że zapoznaliśmy się ze specyfikacją istotnych warunków zamówienia i nie</w:t>
      </w:r>
      <w:r>
        <w:rPr>
          <w:lang w:eastAsia="en-US"/>
        </w:rPr>
        <w:t xml:space="preserve"> </w:t>
      </w:r>
      <w:r w:rsidRPr="006C12C3">
        <w:rPr>
          <w:lang w:eastAsia="en-US"/>
        </w:rPr>
        <w:t>wnosimy do niej zastrzeżeń oraz zdobyliśmy konieczne informacje potrzebne do właściwego przygotowania oferty oraz wykonania zamówienia.</w:t>
      </w:r>
    </w:p>
    <w:p w14:paraId="1361008F" w14:textId="77777777" w:rsidR="00F00665" w:rsidRPr="00A0748B" w:rsidRDefault="00F00665" w:rsidP="00F00665">
      <w:pPr>
        <w:pStyle w:val="formularz"/>
      </w:pPr>
      <w:r w:rsidRPr="00A0748B">
        <w:t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</w:t>
      </w:r>
    </w:p>
    <w:p w14:paraId="0B5F1EBB" w14:textId="77777777" w:rsidR="00F00665" w:rsidRPr="00A0748B" w:rsidRDefault="00F00665" w:rsidP="00CC7256">
      <w:pPr>
        <w:pStyle w:val="formularz"/>
      </w:pPr>
      <w:r w:rsidRPr="00A0748B">
        <w:t xml:space="preserve">Oświadczamy, że jesteśmy związani ofertą przez okres </w:t>
      </w:r>
      <w:r>
        <w:t>wskazany w specyfikacji istotnych warunków zamówienia</w:t>
      </w:r>
      <w:r w:rsidRPr="00A0748B">
        <w:t>.</w:t>
      </w:r>
    </w:p>
    <w:p w14:paraId="5B2AA8ED" w14:textId="77777777" w:rsidR="00ED46BC" w:rsidRPr="003C6278" w:rsidRDefault="00EC5818" w:rsidP="006C12C3">
      <w:pPr>
        <w:pStyle w:val="formularz"/>
      </w:pPr>
      <w:r w:rsidRPr="00A0748B">
        <w:t>Oświadczamy</w:t>
      </w:r>
      <w:r w:rsidR="0083122B" w:rsidRPr="00A0748B">
        <w:t>, że</w:t>
      </w:r>
      <w:r w:rsidR="00ED46BC">
        <w:t xml:space="preserve"> </w:t>
      </w:r>
      <w:r w:rsidR="00C75696" w:rsidRPr="00ED46BC">
        <w:t xml:space="preserve">zamierzamy powierzyć </w:t>
      </w:r>
      <w:r w:rsidR="0083122B" w:rsidRPr="00ED46BC">
        <w:t xml:space="preserve">podwykonawcom </w:t>
      </w:r>
      <w:r w:rsidR="00C75696" w:rsidRPr="00ED46BC">
        <w:t>wykonanie następujących części zamów</w:t>
      </w:r>
      <w:r w:rsidR="00472246" w:rsidRPr="00ED46BC">
        <w:t>ie</w:t>
      </w:r>
      <w:r w:rsidR="00ED46BC" w:rsidRPr="00ED46BC">
        <w:t>nia:</w:t>
      </w:r>
      <w:r w:rsidR="003506EC">
        <w:rPr>
          <w:rStyle w:val="Odwoanieprzypisudolnego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415A3D31" w14:textId="77777777" w:rsidTr="003C6278">
        <w:tc>
          <w:tcPr>
            <w:tcW w:w="511" w:type="dxa"/>
          </w:tcPr>
          <w:p w14:paraId="0E9F606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309" w:type="dxa"/>
          </w:tcPr>
          <w:p w14:paraId="1341C36F" w14:textId="77777777" w:rsidR="00FE0FBA" w:rsidRPr="0058324B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Część zamówienia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5CF32A67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i adres podwykonawcy</w:t>
            </w:r>
          </w:p>
          <w:p w14:paraId="77AE8A48" w14:textId="77777777" w:rsidR="00E561C0" w:rsidRPr="00E561C0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(jeśli jest już znany)</w:t>
            </w:r>
          </w:p>
        </w:tc>
        <w:tc>
          <w:tcPr>
            <w:tcW w:w="1289" w:type="dxa"/>
          </w:tcPr>
          <w:p w14:paraId="7DFBD654" w14:textId="77777777" w:rsidR="00FE0FBA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brutto robót</w:t>
            </w:r>
          </w:p>
        </w:tc>
      </w:tr>
      <w:tr w:rsidR="00FE0FBA" w14:paraId="3A764A18" w14:textId="77777777" w:rsidTr="00320592">
        <w:trPr>
          <w:trHeight w:val="397"/>
        </w:trPr>
        <w:tc>
          <w:tcPr>
            <w:tcW w:w="511" w:type="dxa"/>
          </w:tcPr>
          <w:p w14:paraId="3DEA5133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6139E78B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574AD6B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82DA741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4D3B52DA" w14:textId="77777777" w:rsidTr="00320592">
        <w:trPr>
          <w:trHeight w:val="397"/>
        </w:trPr>
        <w:tc>
          <w:tcPr>
            <w:tcW w:w="511" w:type="dxa"/>
          </w:tcPr>
          <w:p w14:paraId="6705609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54588EC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46B1C8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7C330B09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222" w14:paraId="4A8F6CAD" w14:textId="77777777" w:rsidTr="00320592">
        <w:trPr>
          <w:trHeight w:val="397"/>
        </w:trPr>
        <w:tc>
          <w:tcPr>
            <w:tcW w:w="511" w:type="dxa"/>
          </w:tcPr>
          <w:p w14:paraId="436A14B8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57A9ACDC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5961D8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70B60DA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222" w14:paraId="1DEB3AB8" w14:textId="77777777" w:rsidTr="00320592">
        <w:trPr>
          <w:trHeight w:val="397"/>
        </w:trPr>
        <w:tc>
          <w:tcPr>
            <w:tcW w:w="511" w:type="dxa"/>
          </w:tcPr>
          <w:p w14:paraId="6E722CAF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2D291615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C40FBAC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0403B960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E65553" w14:textId="77777777" w:rsidR="00E365CB" w:rsidRDefault="00E365CB" w:rsidP="00E365CB">
      <w:pPr>
        <w:pStyle w:val="formularz"/>
      </w:pPr>
      <w:r w:rsidRPr="00F3624F">
        <w:t>Oświadczam</w:t>
      </w:r>
      <w:r>
        <w:t>y, że wypełniliśmy</w:t>
      </w:r>
      <w:r w:rsidRPr="00F3624F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6"/>
      </w:r>
      <w:r w:rsidRPr="00F3624F">
        <w:t xml:space="preserve"> wobec osób fizycznych, od których dane osobowe bezpo</w:t>
      </w:r>
      <w:r>
        <w:t>średnio lub pośrednio pozyskaliśmy</w:t>
      </w:r>
      <w:r w:rsidRPr="00F3624F">
        <w:t xml:space="preserve">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14:paraId="5A645314" w14:textId="77777777" w:rsidR="00F00665" w:rsidRPr="003C6278" w:rsidRDefault="00F00665" w:rsidP="00F00665">
      <w:pPr>
        <w:pStyle w:val="formularz"/>
      </w:pPr>
      <w:r>
        <w:t>Informujemy</w:t>
      </w:r>
      <w:r w:rsidRPr="003E4C99">
        <w:t>, że wybór oferty będzie prowadzić do powstania u zamawiającego obowiązku podatkow</w:t>
      </w:r>
      <w:r>
        <w:t>ego, w związku z czym wskazuj</w:t>
      </w:r>
      <w:r w:rsidRPr="003E4C99">
        <w:t xml:space="preserve">emy nazwę (rodzaj) towaru/usługi, których </w:t>
      </w:r>
      <w:r w:rsidRPr="003E4C99">
        <w:lastRenderedPageBreak/>
        <w:t>dostawa/świadczenie będzie prowadzić do jego powstania oraz ich wartość bez kwoty podatku VAT:</w:t>
      </w:r>
      <w:r>
        <w:rPr>
          <w:rStyle w:val="Odwoanieprzypisudolnego"/>
          <w:rFonts w:cs="Calibri"/>
        </w:rPr>
        <w:footnoteReference w:id="8"/>
      </w:r>
      <w:r w:rsidRPr="003E4C99"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548"/>
        <w:gridCol w:w="2959"/>
      </w:tblGrid>
      <w:tr w:rsidR="00F00665" w14:paraId="48E250E2" w14:textId="77777777" w:rsidTr="005750F1">
        <w:tc>
          <w:tcPr>
            <w:tcW w:w="531" w:type="dxa"/>
            <w:vAlign w:val="center"/>
            <w:hideMark/>
          </w:tcPr>
          <w:p w14:paraId="55D3FEE8" w14:textId="77777777" w:rsidR="00F00665" w:rsidRPr="003E4C99" w:rsidRDefault="00F00665" w:rsidP="005750F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E4C99">
              <w:rPr>
                <w:rFonts w:asciiTheme="minorHAnsi" w:hAnsiTheme="minorHAnsi" w:cs="Calibri"/>
                <w:sz w:val="22"/>
                <w:szCs w:val="22"/>
              </w:rPr>
              <w:t>Lp.</w:t>
            </w:r>
          </w:p>
        </w:tc>
        <w:tc>
          <w:tcPr>
            <w:tcW w:w="5548" w:type="dxa"/>
            <w:vAlign w:val="center"/>
            <w:hideMark/>
          </w:tcPr>
          <w:p w14:paraId="40E6DF8D" w14:textId="77777777" w:rsidR="00F00665" w:rsidRPr="003E4C99" w:rsidRDefault="00F00665" w:rsidP="005750F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E4C99">
              <w:rPr>
                <w:rFonts w:asciiTheme="minorHAnsi" w:hAnsiTheme="minorHAnsi" w:cs="Calibri"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959" w:type="dxa"/>
            <w:vAlign w:val="center"/>
            <w:hideMark/>
          </w:tcPr>
          <w:p w14:paraId="741AF2D2" w14:textId="77777777" w:rsidR="00F00665" w:rsidRPr="003E4C99" w:rsidRDefault="00F00665" w:rsidP="005750F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E4C99">
              <w:rPr>
                <w:rFonts w:asciiTheme="minorHAnsi" w:hAnsiTheme="minorHAnsi" w:cs="Calibri"/>
                <w:sz w:val="22"/>
                <w:szCs w:val="22"/>
              </w:rPr>
              <w:t>Wartość bez kwoty podatku VAT towaru/usługi</w:t>
            </w:r>
          </w:p>
        </w:tc>
      </w:tr>
      <w:tr w:rsidR="00F00665" w14:paraId="7FE1B5D9" w14:textId="77777777" w:rsidTr="005750F1">
        <w:trPr>
          <w:trHeight w:val="397"/>
        </w:trPr>
        <w:tc>
          <w:tcPr>
            <w:tcW w:w="531" w:type="dxa"/>
          </w:tcPr>
          <w:p w14:paraId="2D45CBD7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5548" w:type="dxa"/>
          </w:tcPr>
          <w:p w14:paraId="69A9B37F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</w:tcPr>
          <w:p w14:paraId="2E57F86A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F00665" w14:paraId="58527D11" w14:textId="77777777" w:rsidTr="005750F1">
        <w:trPr>
          <w:trHeight w:val="397"/>
        </w:trPr>
        <w:tc>
          <w:tcPr>
            <w:tcW w:w="531" w:type="dxa"/>
          </w:tcPr>
          <w:p w14:paraId="110A40A5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5548" w:type="dxa"/>
          </w:tcPr>
          <w:p w14:paraId="515EA254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</w:tcPr>
          <w:p w14:paraId="368646AF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6F94D8AE" w14:textId="77777777" w:rsidR="00A11A23" w:rsidRPr="0031635F" w:rsidRDefault="00A11A23" w:rsidP="006C12C3">
      <w:pPr>
        <w:pStyle w:val="formularz"/>
      </w:pPr>
      <w:r>
        <w:t>Zw</w:t>
      </w:r>
      <w:r w:rsidR="00F34971">
        <w:t>rot</w:t>
      </w:r>
      <w:r>
        <w:t xml:space="preserve"> wadium prosimy dokonać na numer konta</w:t>
      </w:r>
      <w:r w:rsidR="00320592">
        <w:rPr>
          <w:rStyle w:val="Odwoanieprzypisudolnego"/>
        </w:rPr>
        <w:footnoteReference w:id="9"/>
      </w:r>
      <w:r>
        <w:t xml:space="preserve"> …………………………………………………………… ………………………………………………………………</w:t>
      </w:r>
      <w:r>
        <w:rPr>
          <w:i/>
        </w:rPr>
        <w:t>.</w:t>
      </w:r>
      <w:r w:rsidR="00F00665">
        <w:rPr>
          <w:i/>
        </w:rPr>
        <w:t>………………</w:t>
      </w:r>
    </w:p>
    <w:p w14:paraId="3C496D71" w14:textId="77777777" w:rsidR="00CC0D8E" w:rsidRDefault="00CC0D8E" w:rsidP="00CC0D8E">
      <w:pPr>
        <w:pStyle w:val="formularz"/>
      </w:pPr>
      <w:r w:rsidRPr="00CC0D8E">
        <w:tab/>
        <w:t>Oświadczamy, iż umocowanie osób podpisujących ofertę wynika z odpowiednich zapisów w dokumentach rejestrowych / udzielonego pełnomocnictwa</w:t>
      </w:r>
      <w:r>
        <w:t>.</w:t>
      </w:r>
      <w:r>
        <w:rPr>
          <w:rStyle w:val="Odwoanieprzypisudolnego"/>
        </w:rPr>
        <w:footnoteReference w:id="10"/>
      </w:r>
    </w:p>
    <w:p w14:paraId="67F866FC" w14:textId="77777777" w:rsidR="00663291" w:rsidRPr="00642D03" w:rsidRDefault="00663291" w:rsidP="00CC0D8E">
      <w:pPr>
        <w:pStyle w:val="formularz"/>
      </w:pPr>
      <w:r>
        <w:t>Wskazujemy</w:t>
      </w:r>
      <w:r w:rsidR="00642D03">
        <w:t xml:space="preserve"> </w:t>
      </w:r>
      <w:r w:rsidR="00642D03">
        <w:rPr>
          <w:rFonts w:cs="Calibri"/>
        </w:rPr>
        <w:t>dostępność</w:t>
      </w:r>
      <w:r w:rsidR="00642D03" w:rsidRPr="00D2364D">
        <w:rPr>
          <w:rFonts w:cs="Calibri"/>
        </w:rPr>
        <w:t xml:space="preserve"> dokumentów </w:t>
      </w:r>
      <w:r w:rsidR="00642D03">
        <w:rPr>
          <w:rFonts w:cs="Calibri"/>
        </w:rPr>
        <w:t xml:space="preserve">rejestrowych </w:t>
      </w:r>
      <w:r w:rsidR="00642D03" w:rsidRPr="00D2364D">
        <w:rPr>
          <w:rFonts w:cs="Calibri"/>
        </w:rPr>
        <w:t xml:space="preserve">w formie elektronicznej pod </w:t>
      </w:r>
      <w:r w:rsidR="00642D03">
        <w:rPr>
          <w:rFonts w:cs="Calibri"/>
        </w:rPr>
        <w:t>następującym adresem internetowym ogólnodostępnej</w:t>
      </w:r>
      <w:r w:rsidR="00642D03" w:rsidRPr="00D2364D">
        <w:rPr>
          <w:rFonts w:cs="Calibri"/>
        </w:rPr>
        <w:t xml:space="preserve"> i</w:t>
      </w:r>
      <w:r w:rsidR="00642D03">
        <w:rPr>
          <w:rFonts w:cs="Calibri"/>
        </w:rPr>
        <w:t xml:space="preserve"> bezpłatnej</w:t>
      </w:r>
      <w:r w:rsidR="00642D03" w:rsidRPr="00D2364D">
        <w:rPr>
          <w:rFonts w:cs="Calibri"/>
        </w:rPr>
        <w:t xml:space="preserve"> baz</w:t>
      </w:r>
      <w:r w:rsidR="00642D03">
        <w:rPr>
          <w:rFonts w:cs="Calibri"/>
        </w:rPr>
        <w:t>y</w:t>
      </w:r>
      <w:r w:rsidR="00642D03" w:rsidRPr="00D2364D">
        <w:rPr>
          <w:rFonts w:cs="Calibri"/>
        </w:rPr>
        <w:t xml:space="preserve"> danych</w:t>
      </w:r>
      <w:r w:rsidR="00642D03">
        <w:rPr>
          <w:rStyle w:val="Odwoanieprzypisudolnego"/>
          <w:rFonts w:cs="Calibri"/>
        </w:rPr>
        <w:footnoteReference w:id="11"/>
      </w:r>
      <w:r w:rsidR="00642D03">
        <w:rPr>
          <w:rFonts w:cs="Calibri"/>
        </w:rPr>
        <w:t>:</w:t>
      </w:r>
    </w:p>
    <w:p w14:paraId="3F93B0B5" w14:textId="77777777" w:rsidR="00642D03" w:rsidRDefault="00642D03" w:rsidP="00642D03">
      <w:pPr>
        <w:pStyle w:val="formularz"/>
        <w:numPr>
          <w:ilvl w:val="0"/>
          <w:numId w:val="0"/>
        </w:numPr>
        <w:ind w:left="357"/>
      </w:pPr>
      <w:r>
        <w:rPr>
          <w:rFonts w:cs="Calibri"/>
        </w:rPr>
        <w:t>……………………………………………………………………………………………………………………………</w:t>
      </w:r>
    </w:p>
    <w:p w14:paraId="1FEEDD75" w14:textId="77777777" w:rsidR="00C75696" w:rsidRPr="00A0748B" w:rsidRDefault="004569E4" w:rsidP="00CC0D8E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29B292D8" w14:textId="77777777" w:rsidR="0085592C" w:rsidRPr="00A0748B" w:rsidRDefault="00C75696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- </w:t>
      </w:r>
      <w:r w:rsidR="0085592C"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42B82AEE" w14:textId="77777777" w:rsidR="00C75696" w:rsidRPr="00A0748B" w:rsidRDefault="00C75696" w:rsidP="00C75696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2E53CAB9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5F94E203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6DAF7FE1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00C9BF12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56B3D168" w14:textId="77777777" w:rsidR="00F34971" w:rsidRDefault="00F34971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B7561A4" w14:textId="77777777" w:rsidR="002348FD" w:rsidRPr="00A0748B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Adres, na który Zamawiający powinien przesyłać korespondencję:</w:t>
      </w:r>
    </w:p>
    <w:p w14:paraId="712FB43B" w14:textId="77777777" w:rsidR="002348FD" w:rsidRPr="00A0748B" w:rsidRDefault="00F00665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E222B9A" w14:textId="77777777" w:rsidR="002348FD" w:rsidRPr="00A0748B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 xml:space="preserve">Osoba wyznaczona do kontaktów z Zamawiającym: </w:t>
      </w:r>
    </w:p>
    <w:p w14:paraId="0FEF89A4" w14:textId="77777777" w:rsidR="00F00665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</w:t>
      </w:r>
      <w:r w:rsidR="00CC0D8E">
        <w:rPr>
          <w:rFonts w:asciiTheme="minorHAnsi" w:hAnsiTheme="minorHAnsi" w:cs="Arial"/>
          <w:sz w:val="22"/>
          <w:szCs w:val="22"/>
        </w:rPr>
        <w:t>…………………………………</w:t>
      </w:r>
    </w:p>
    <w:p w14:paraId="7380121F" w14:textId="77777777" w:rsidR="002348FD" w:rsidRPr="00A0748B" w:rsidRDefault="002348FD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  <w:r w:rsidRPr="00A0748B">
        <w:rPr>
          <w:rFonts w:asciiTheme="minorHAnsi" w:hAnsiTheme="minorHAnsi" w:cs="Arial"/>
          <w:bCs/>
          <w:sz w:val="22"/>
          <w:szCs w:val="22"/>
        </w:rPr>
        <w:t xml:space="preserve">Numer faksu: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…………………………………………………………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br/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................................................................................................</w:t>
      </w:r>
    </w:p>
    <w:p w14:paraId="13441C49" w14:textId="002793A9" w:rsidR="002348FD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587704" w14:textId="77777777" w:rsidR="00862386" w:rsidRPr="00A0748B" w:rsidRDefault="00862386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FDDB16" w14:textId="77777777" w:rsidR="0020370F" w:rsidRPr="0020370F" w:rsidRDefault="0020370F" w:rsidP="0020370F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20370F">
        <w:rPr>
          <w:rFonts w:ascii="Calibri" w:hAnsi="Calibri" w:cs="Arial"/>
          <w:sz w:val="22"/>
          <w:szCs w:val="22"/>
          <w:lang w:eastAsia="en-US"/>
        </w:rPr>
        <w:t xml:space="preserve">…………….………………. </w:t>
      </w:r>
      <w:r w:rsidRPr="0020370F"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 w:rsidRPr="0020370F">
        <w:rPr>
          <w:rFonts w:ascii="Calibri" w:hAnsi="Calibri" w:cs="Arial"/>
          <w:sz w:val="22"/>
          <w:szCs w:val="22"/>
          <w:lang w:eastAsia="en-US"/>
        </w:rPr>
        <w:t>dnia ………….……. r.</w:t>
      </w:r>
      <w:r w:rsidRPr="0020370F">
        <w:rPr>
          <w:rFonts w:ascii="Calibri" w:hAnsi="Calibri" w:cs="Arial"/>
          <w:sz w:val="22"/>
          <w:szCs w:val="22"/>
          <w:lang w:eastAsia="en-US"/>
        </w:rPr>
        <w:tab/>
      </w:r>
      <w:r w:rsidRPr="0020370F">
        <w:rPr>
          <w:rFonts w:ascii="Calibri" w:hAnsi="Calibri" w:cs="Arial"/>
          <w:sz w:val="22"/>
          <w:szCs w:val="22"/>
          <w:lang w:eastAsia="en-US"/>
        </w:rPr>
        <w:tab/>
        <w:t>……………………………………………………………</w:t>
      </w:r>
    </w:p>
    <w:p w14:paraId="43CAA82B" w14:textId="77777777" w:rsidR="0085592C" w:rsidRDefault="0020370F" w:rsidP="00A86AE1">
      <w:pPr>
        <w:ind w:left="540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20370F">
        <w:rPr>
          <w:rFonts w:ascii="Calibri" w:hAnsi="Calibri" w:cs="Arial"/>
          <w:i/>
          <w:sz w:val="22"/>
          <w:szCs w:val="22"/>
          <w:lang w:eastAsia="en-US"/>
        </w:rPr>
        <w:t>Podpis osoby lub osób umocowanych do reprezentowania Wykonawcy</w:t>
      </w:r>
      <w:r w:rsidR="0085592C">
        <w:br w:type="page"/>
      </w:r>
    </w:p>
    <w:p w14:paraId="50A256E8" w14:textId="77777777" w:rsidR="003F4951" w:rsidRPr="00A0748B" w:rsidRDefault="003F4951" w:rsidP="00F457D1">
      <w:pPr>
        <w:pStyle w:val="Nagwek1"/>
        <w:ind w:left="2268" w:hanging="2268"/>
        <w:rPr>
          <w:smallCaps/>
        </w:rPr>
      </w:pPr>
      <w:r w:rsidRPr="00A0748B">
        <w:lastRenderedPageBreak/>
        <w:t xml:space="preserve">Oświadczenie Wykonawcy </w:t>
      </w:r>
      <w:r w:rsidR="003A258D">
        <w:t xml:space="preserve">składane na podstawie art. 25a ust. 1 </w:t>
      </w:r>
      <w:r w:rsidRPr="00A0748B">
        <w:t>ustawy Prawo zamówień publicznych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EECE196" w14:textId="58DF794E" w:rsidR="000F28BA" w:rsidRPr="00A0748B" w:rsidRDefault="000F28BA" w:rsidP="000F28BA">
      <w:pPr>
        <w:pStyle w:val="normaltableau"/>
        <w:spacing w:before="0" w:after="0"/>
        <w:jc w:val="right"/>
        <w:rPr>
          <w:rFonts w:asciiTheme="minorHAnsi" w:hAnsiTheme="minorHAnsi"/>
          <w:b/>
          <w:lang w:val="pl-PL" w:eastAsia="en-US"/>
        </w:rPr>
      </w:pPr>
      <w:r>
        <w:rPr>
          <w:rFonts w:asciiTheme="minorHAnsi" w:hAnsiTheme="minorHAnsi"/>
          <w:b/>
          <w:lang w:val="pl-PL" w:eastAsia="en-US"/>
        </w:rPr>
        <w:t xml:space="preserve">Znak sprawy: </w:t>
      </w:r>
      <w:r w:rsidR="00AA6CED">
        <w:rPr>
          <w:rFonts w:asciiTheme="minorHAnsi" w:hAnsiTheme="minorHAnsi"/>
          <w:b/>
          <w:lang w:val="pl-PL" w:eastAsia="en-US"/>
        </w:rPr>
        <w:t>2</w:t>
      </w:r>
      <w:r w:rsidRPr="006B00EB">
        <w:rPr>
          <w:rFonts w:asciiTheme="minorHAnsi" w:hAnsiTheme="minorHAnsi"/>
          <w:b/>
          <w:lang w:val="pl-PL" w:eastAsia="en-US"/>
        </w:rPr>
        <w:t>/CKCD/LEGE/20</w:t>
      </w:r>
      <w:r w:rsidR="00AA6CED">
        <w:rPr>
          <w:rFonts w:asciiTheme="minorHAnsi" w:hAnsiTheme="minorHAnsi"/>
          <w:b/>
          <w:lang w:val="pl-PL" w:eastAsia="en-US"/>
        </w:rPr>
        <w:t>20</w:t>
      </w:r>
    </w:p>
    <w:p w14:paraId="6097397E" w14:textId="77777777" w:rsidR="003F4951" w:rsidRPr="00A0748B" w:rsidRDefault="003F4951" w:rsidP="008D011E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2485764F" w14:textId="77777777" w:rsidR="004569E4" w:rsidRPr="00A0748B" w:rsidRDefault="004A08E4" w:rsidP="004A08E4">
      <w:pPr>
        <w:jc w:val="center"/>
        <w:rPr>
          <w:rFonts w:asciiTheme="minorHAnsi" w:hAnsiTheme="minorHAnsi"/>
          <w:b/>
          <w:sz w:val="22"/>
          <w:szCs w:val="22"/>
        </w:rPr>
      </w:pPr>
      <w:bookmarkStart w:id="18" w:name="_Toc336605842"/>
      <w:bookmarkStart w:id="19" w:name="_Toc347394159"/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3A258D">
        <w:rPr>
          <w:rFonts w:asciiTheme="minorHAnsi" w:hAnsiTheme="minorHAnsi"/>
          <w:b/>
          <w:sz w:val="22"/>
          <w:szCs w:val="22"/>
        </w:rPr>
        <w:t xml:space="preserve"> Wykonawcy</w:t>
      </w:r>
      <w:r w:rsidR="00F27858">
        <w:rPr>
          <w:rStyle w:val="Odwoanieprzypisudolnego"/>
          <w:b/>
          <w:szCs w:val="22"/>
        </w:rPr>
        <w:footnoteReference w:id="12"/>
      </w:r>
    </w:p>
    <w:p w14:paraId="2F187EE1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="003A258D" w:rsidRPr="003A258D">
        <w:rPr>
          <w:rFonts w:asciiTheme="minorHAnsi" w:hAnsiTheme="minorHAnsi"/>
          <w:i/>
          <w:sz w:val="22"/>
          <w:szCs w:val="22"/>
        </w:rPr>
        <w:t>(imię, naz</w:t>
      </w:r>
      <w:r w:rsidR="003A258D"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59C850D5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74D1E613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337459EB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11AA5F52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50178330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31109D55" w14:textId="77777777" w:rsidR="00BB5D29" w:rsidRPr="007549EC" w:rsidRDefault="00BB5D29" w:rsidP="00660977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działając w imieniu i na rzecz</w:t>
      </w:r>
      <w:r w:rsidR="00AA717F" w:rsidRPr="007549EC">
        <w:rPr>
          <w:rFonts w:asciiTheme="minorHAnsi" w:hAnsiTheme="minorHAnsi"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(nazwa /firma/,</w:t>
      </w:r>
      <w:r w:rsidRPr="007549EC">
        <w:rPr>
          <w:rFonts w:asciiTheme="minorHAnsi" w:hAnsiTheme="minorHAnsi"/>
          <w:i/>
          <w:sz w:val="22"/>
          <w:szCs w:val="22"/>
        </w:rPr>
        <w:t>adres wykonawcy</w:t>
      </w:r>
      <w:r w:rsidR="003A258D" w:rsidRPr="007549EC">
        <w:rPr>
          <w:rFonts w:asciiTheme="minorHAnsi" w:hAnsiTheme="minorHAnsi"/>
          <w:i/>
          <w:sz w:val="22"/>
          <w:szCs w:val="22"/>
        </w:rPr>
        <w:t>, w zależności od podmiotu:</w:t>
      </w:r>
      <w:r w:rsidR="00660977">
        <w:rPr>
          <w:rFonts w:asciiTheme="minorHAnsi" w:hAnsiTheme="minorHAnsi"/>
          <w:i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="003A258D"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65709800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2B8414D6" w14:textId="77777777" w:rsidR="00BB5D29" w:rsidRPr="007549EC" w:rsidRDefault="003A258D" w:rsidP="00BB5D29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</w:t>
      </w:r>
      <w:r w:rsidR="00BB5D29" w:rsidRPr="007549E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520319C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3F1BD54F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29D314E9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21D606FD" w14:textId="77777777" w:rsidR="000F38E5" w:rsidRPr="007549EC" w:rsidRDefault="000F38E5" w:rsidP="000F38E5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2AD6D14F" w14:textId="77777777" w:rsidR="004A08E4" w:rsidRPr="007549EC" w:rsidRDefault="004A08E4" w:rsidP="004569E4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0E287C6C" w14:textId="45B3C71B" w:rsidR="003A258D" w:rsidRPr="007549EC" w:rsidRDefault="003A258D" w:rsidP="000F28BA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Na potrzeby postępowania</w:t>
      </w:r>
      <w:r w:rsidR="004569E4" w:rsidRPr="007549EC">
        <w:rPr>
          <w:rFonts w:asciiTheme="minorHAnsi" w:hAnsiTheme="minorHAnsi"/>
          <w:sz w:val="22"/>
          <w:szCs w:val="22"/>
        </w:rPr>
        <w:t xml:space="preserve"> o udzielenie zamówienia publicznego prowadzonego w trybie przetargu nieograniczonego pn. </w:t>
      </w:r>
      <w:r w:rsidR="00F352BC" w:rsidRPr="00F352BC">
        <w:rPr>
          <w:rFonts w:asciiTheme="minorHAnsi" w:hAnsiTheme="minorHAnsi"/>
          <w:b/>
          <w:bCs/>
          <w:sz w:val="22"/>
          <w:szCs w:val="22"/>
        </w:rPr>
        <w:t>Dostawa systemu interaktywnej prezentacji multimedialnej, dla dwóch budynków Centrum Kultury i Czytelnictwa Gminy Domaniów</w:t>
      </w:r>
      <w:r w:rsidR="006E331B">
        <w:rPr>
          <w:rFonts w:asciiTheme="minorHAnsi" w:hAnsiTheme="minorHAnsi"/>
          <w:b/>
          <w:bCs/>
          <w:sz w:val="22"/>
          <w:szCs w:val="22"/>
        </w:rPr>
        <w:t xml:space="preserve"> – CZĘŚĆ ……… ZAMÓWIENIA</w:t>
      </w:r>
      <w:r w:rsidR="00F352BC">
        <w:rPr>
          <w:rFonts w:asciiTheme="minorHAnsi" w:hAnsiTheme="minorHAnsi"/>
          <w:b/>
          <w:bCs/>
          <w:sz w:val="22"/>
          <w:szCs w:val="22"/>
        </w:rPr>
        <w:t>,</w:t>
      </w:r>
      <w:r w:rsidR="000F28BA" w:rsidRPr="000F28B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569E4" w:rsidRPr="007549EC">
        <w:rPr>
          <w:rFonts w:asciiTheme="minorHAnsi" w:hAnsiTheme="minorHAnsi"/>
          <w:sz w:val="22"/>
          <w:szCs w:val="22"/>
        </w:rPr>
        <w:t>oświadczam/my,</w:t>
      </w:r>
      <w:r w:rsidR="004569E4" w:rsidRPr="007549E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co następuje:</w:t>
      </w:r>
    </w:p>
    <w:p w14:paraId="423A01F8" w14:textId="77777777" w:rsidR="003A258D" w:rsidRPr="00560246" w:rsidRDefault="00560246" w:rsidP="00CC7256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466A4C8D" w14:textId="77777777" w:rsidR="003A258D" w:rsidRPr="00560246" w:rsidRDefault="00560246" w:rsidP="00CC7256">
      <w:pPr>
        <w:pStyle w:val="Akapitzlist"/>
        <w:numPr>
          <w:ilvl w:val="0"/>
          <w:numId w:val="19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Oświadczenia</w:t>
      </w:r>
      <w:r w:rsidR="003A258D" w:rsidRPr="00560246">
        <w:rPr>
          <w:rFonts w:asciiTheme="minorHAnsi" w:hAnsiTheme="minorHAnsi"/>
          <w:b/>
        </w:rPr>
        <w:t xml:space="preserve"> dotyczące wykonawcy</w:t>
      </w:r>
      <w:r w:rsidR="00C11E75">
        <w:rPr>
          <w:rStyle w:val="Odwoanieprzypisudolnego"/>
          <w:b/>
        </w:rPr>
        <w:footnoteReference w:id="13"/>
      </w:r>
      <w:r w:rsidR="003A258D" w:rsidRPr="00560246">
        <w:rPr>
          <w:rFonts w:asciiTheme="minorHAnsi" w:hAnsiTheme="minorHAnsi"/>
          <w:b/>
        </w:rPr>
        <w:t>:</w:t>
      </w:r>
    </w:p>
    <w:p w14:paraId="7707A5AB" w14:textId="77777777" w:rsidR="004569E4" w:rsidRDefault="003A258D" w:rsidP="00CC7256">
      <w:pPr>
        <w:pStyle w:val="Akapitzlist"/>
        <w:numPr>
          <w:ilvl w:val="1"/>
          <w:numId w:val="14"/>
        </w:numPr>
        <w:tabs>
          <w:tab w:val="clear" w:pos="1440"/>
        </w:tabs>
        <w:spacing w:after="0" w:line="320" w:lineRule="exact"/>
        <w:ind w:left="709"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 xml:space="preserve">Oświadczam, że nie podlegam wykluczeniu z postępowania na podstawie art. 24 ust 1 pkt 12-23 ustawy z dnia 29 stycznia 2004 r. Prawo zamówień publicznych (dalej </w:t>
      </w:r>
      <w:r w:rsidR="009A2108" w:rsidRPr="00560246">
        <w:rPr>
          <w:rFonts w:asciiTheme="minorHAnsi" w:hAnsiTheme="minorHAnsi"/>
        </w:rPr>
        <w:t>„</w:t>
      </w:r>
      <w:proofErr w:type="spellStart"/>
      <w:r w:rsidRPr="00560246">
        <w:rPr>
          <w:rFonts w:asciiTheme="minorHAnsi" w:hAnsiTheme="minorHAnsi"/>
        </w:rPr>
        <w:t>pzp</w:t>
      </w:r>
      <w:proofErr w:type="spellEnd"/>
      <w:r w:rsidR="009A2108" w:rsidRPr="00560246">
        <w:rPr>
          <w:rFonts w:asciiTheme="minorHAnsi" w:hAnsiTheme="minorHAnsi"/>
        </w:rPr>
        <w:t>”</w:t>
      </w:r>
      <w:r w:rsidRPr="00560246">
        <w:rPr>
          <w:rFonts w:asciiTheme="minorHAnsi" w:hAnsiTheme="minorHAnsi"/>
        </w:rPr>
        <w:t>)</w:t>
      </w:r>
    </w:p>
    <w:p w14:paraId="7B6B9943" w14:textId="77777777" w:rsidR="00A11A23" w:rsidRDefault="00A11A23" w:rsidP="00F43766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69E3A130" w14:textId="77777777" w:rsidR="008A1480" w:rsidRPr="007549EC" w:rsidRDefault="008A1480" w:rsidP="00660977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 w:rsidR="00332167"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="00660977">
        <w:rPr>
          <w:rFonts w:asciiTheme="minorHAnsi" w:hAnsiTheme="minorHAnsi" w:cs="Arial"/>
          <w:sz w:val="22"/>
          <w:szCs w:val="22"/>
        </w:rPr>
        <w:t xml:space="preserve">dnia ………….……. r. </w:t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CABA665" w14:textId="77777777" w:rsidR="008A1480" w:rsidRDefault="008A1480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76AA3FAA" w14:textId="77777777" w:rsidR="002C2152" w:rsidRDefault="002C2152" w:rsidP="00CC7256">
      <w:pPr>
        <w:pStyle w:val="Akapitzlist"/>
        <w:numPr>
          <w:ilvl w:val="1"/>
          <w:numId w:val="14"/>
        </w:numPr>
        <w:tabs>
          <w:tab w:val="clear" w:pos="1440"/>
        </w:tabs>
        <w:spacing w:after="0" w:line="320" w:lineRule="exact"/>
        <w:ind w:left="709"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>Oświadczam, że nie podlegam wykluczeniu z postępowania na podstawie art. 24 ust</w:t>
      </w:r>
      <w:r>
        <w:rPr>
          <w:rFonts w:asciiTheme="minorHAnsi" w:hAnsiTheme="minorHAnsi"/>
        </w:rPr>
        <w:t>.</w:t>
      </w:r>
      <w:r w:rsidRPr="005602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560246">
        <w:rPr>
          <w:rFonts w:asciiTheme="minorHAnsi" w:hAnsiTheme="minorHAnsi"/>
        </w:rPr>
        <w:t xml:space="preserve"> pkt </w:t>
      </w:r>
      <w:r>
        <w:rPr>
          <w:rFonts w:asciiTheme="minorHAnsi" w:hAnsiTheme="minorHAnsi"/>
        </w:rPr>
        <w:t xml:space="preserve">1, </w:t>
      </w:r>
      <w:r w:rsidR="00194A1B">
        <w:rPr>
          <w:rFonts w:asciiTheme="minorHAnsi" w:hAnsiTheme="minorHAnsi"/>
        </w:rPr>
        <w:t>2 i</w:t>
      </w:r>
      <w:r>
        <w:rPr>
          <w:rFonts w:asciiTheme="minorHAnsi" w:hAnsiTheme="minorHAnsi"/>
        </w:rPr>
        <w:t xml:space="preserve"> 4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14:paraId="7C594E7F" w14:textId="77777777" w:rsidR="002C2152" w:rsidRPr="007549EC" w:rsidRDefault="002C2152" w:rsidP="002C215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09255427" w14:textId="77777777" w:rsidR="002C2152" w:rsidRDefault="002C2152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781A12F0" w14:textId="77777777" w:rsidR="008A1480" w:rsidRPr="0021329A" w:rsidRDefault="008A1480" w:rsidP="00CC7256">
      <w:pPr>
        <w:pStyle w:val="Akapitzlist"/>
        <w:numPr>
          <w:ilvl w:val="1"/>
          <w:numId w:val="14"/>
        </w:numPr>
        <w:tabs>
          <w:tab w:val="clear" w:pos="1440"/>
        </w:tabs>
        <w:spacing w:after="0" w:line="320" w:lineRule="exact"/>
        <w:ind w:left="709" w:right="-2"/>
        <w:jc w:val="both"/>
        <w:rPr>
          <w:rFonts w:asciiTheme="minorHAnsi" w:hAnsiTheme="minorHAnsi"/>
        </w:rPr>
      </w:pPr>
      <w:r w:rsidRPr="007549EC">
        <w:rPr>
          <w:rFonts w:asciiTheme="minorHAnsi" w:hAnsiTheme="minorHAnsi" w:cs="Arial"/>
        </w:rPr>
        <w:t xml:space="preserve">Oświadczam, że zachodzą w stosunku do mnie podstawy wykluczenia z postępowania na podstawie art. …………. </w:t>
      </w:r>
      <w:proofErr w:type="spellStart"/>
      <w:r w:rsidRPr="007549EC">
        <w:rPr>
          <w:rFonts w:asciiTheme="minorHAnsi" w:hAnsiTheme="minorHAnsi" w:cs="Arial"/>
        </w:rPr>
        <w:t>pzp</w:t>
      </w:r>
      <w:proofErr w:type="spellEnd"/>
      <w:r w:rsidRPr="007549EC">
        <w:rPr>
          <w:rFonts w:asciiTheme="minorHAnsi" w:hAnsiTheme="minorHAnsi" w:cs="Arial"/>
        </w:rPr>
        <w:t xml:space="preserve"> </w:t>
      </w:r>
      <w:r w:rsidRPr="007549EC">
        <w:rPr>
          <w:rFonts w:asciiTheme="minorHAnsi" w:hAnsiTheme="minorHAnsi" w:cs="Arial"/>
          <w:i/>
        </w:rPr>
        <w:t>(podać mającą zastosowanie podstawę wykluczenia spośród wymienionych w art. 24 ust. 1 pkt 13-14, 16-20).</w:t>
      </w:r>
      <w:r w:rsidRPr="007549EC">
        <w:rPr>
          <w:rFonts w:asciiTheme="minorHAnsi" w:hAnsiTheme="minorHAnsi" w:cs="Arial"/>
        </w:rPr>
        <w:t xml:space="preserve"> Jednocześnie oświadczam, że w związku z ww. okolicznością, na podstawie art. 24 ust. 8 </w:t>
      </w:r>
      <w:proofErr w:type="spellStart"/>
      <w:r w:rsidRPr="007549EC">
        <w:rPr>
          <w:rFonts w:asciiTheme="minorHAnsi" w:hAnsiTheme="minorHAnsi" w:cs="Arial"/>
        </w:rPr>
        <w:t>pzp</w:t>
      </w:r>
      <w:proofErr w:type="spellEnd"/>
      <w:r w:rsidRPr="007549EC">
        <w:rPr>
          <w:rFonts w:asciiTheme="minorHAnsi" w:hAnsiTheme="minorHAnsi" w:cs="Arial"/>
        </w:rPr>
        <w:t xml:space="preserve"> podjąłem następujące środki naprawcze</w:t>
      </w:r>
      <w:r w:rsidR="0021329A">
        <w:rPr>
          <w:rFonts w:asciiTheme="minorHAnsi" w:hAnsiTheme="minorHAnsi" w:cs="Arial"/>
        </w:rPr>
        <w:t>: ……………</w:t>
      </w:r>
    </w:p>
    <w:p w14:paraId="1B5578ED" w14:textId="77777777" w:rsidR="0021329A" w:rsidRDefault="0021329A" w:rsidP="00F43766">
      <w:pPr>
        <w:pStyle w:val="Akapitzlist"/>
        <w:spacing w:after="0" w:line="320" w:lineRule="exact"/>
        <w:ind w:left="709" w:right="-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</w:t>
      </w:r>
    </w:p>
    <w:p w14:paraId="390CD9C4" w14:textId="77777777" w:rsidR="00FB5E2D" w:rsidRDefault="00FB5E2D" w:rsidP="00F43766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3D0AFA7D" w14:textId="77777777" w:rsidR="006A790C" w:rsidRPr="007549EC" w:rsidRDefault="006A790C" w:rsidP="006A790C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69384F6B" w14:textId="77777777" w:rsidR="006A790C" w:rsidRDefault="006A790C" w:rsidP="006A790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304BBD0C" w14:textId="77777777" w:rsidR="00203D17" w:rsidRPr="0021329A" w:rsidRDefault="0021329A" w:rsidP="00CC7256">
      <w:pPr>
        <w:pStyle w:val="Akapitzlist"/>
        <w:numPr>
          <w:ilvl w:val="0"/>
          <w:numId w:val="19"/>
        </w:numPr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Oświadczenie dotyczące podmiotu, na którego zasoby powołuje się wykonawca</w:t>
      </w:r>
      <w:r w:rsidR="00C11E75">
        <w:rPr>
          <w:rStyle w:val="Odwoanieprzypisudolnego"/>
          <w:b/>
        </w:rPr>
        <w:footnoteReference w:id="14"/>
      </w:r>
      <w:r w:rsidRPr="00560246">
        <w:rPr>
          <w:rFonts w:asciiTheme="minorHAnsi" w:hAnsiTheme="minorHAnsi"/>
          <w:b/>
        </w:rPr>
        <w:t>:</w:t>
      </w:r>
      <w:r w:rsidRPr="0021329A">
        <w:rPr>
          <w:rFonts w:asciiTheme="minorHAnsi" w:hAnsiTheme="minorHAnsi"/>
        </w:rPr>
        <w:t xml:space="preserve"> </w:t>
      </w:r>
    </w:p>
    <w:p w14:paraId="64A054E4" w14:textId="77777777" w:rsidR="002B1069" w:rsidRDefault="00203D17" w:rsidP="00F43766">
      <w:pPr>
        <w:spacing w:line="320" w:lineRule="exact"/>
        <w:jc w:val="both"/>
        <w:rPr>
          <w:rFonts w:asciiTheme="minorHAnsi" w:hAnsiTheme="minorHAnsi"/>
          <w:i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 stosunku do następującego/</w:t>
      </w:r>
      <w:proofErr w:type="spellStart"/>
      <w:r w:rsidRPr="007549EC">
        <w:rPr>
          <w:rFonts w:asciiTheme="minorHAnsi" w:hAnsiTheme="minorHAnsi"/>
          <w:sz w:val="22"/>
          <w:szCs w:val="22"/>
        </w:rPr>
        <w:t>ych</w:t>
      </w:r>
      <w:proofErr w:type="spellEnd"/>
      <w:r w:rsidRPr="007549EC">
        <w:rPr>
          <w:rFonts w:asciiTheme="minorHAnsi" w:hAnsiTheme="minorHAnsi"/>
          <w:sz w:val="22"/>
          <w:szCs w:val="22"/>
        </w:rPr>
        <w:t xml:space="preserve"> podmiotu/</w:t>
      </w:r>
      <w:proofErr w:type="spellStart"/>
      <w:r w:rsidRPr="007549EC">
        <w:rPr>
          <w:rFonts w:asciiTheme="minorHAnsi" w:hAnsiTheme="minorHAnsi"/>
          <w:sz w:val="22"/>
          <w:szCs w:val="22"/>
        </w:rPr>
        <w:t>tów</w:t>
      </w:r>
      <w:proofErr w:type="spellEnd"/>
      <w:r w:rsidRPr="007549EC">
        <w:rPr>
          <w:rFonts w:asciiTheme="minorHAnsi" w:hAnsiTheme="minorHAnsi"/>
          <w:sz w:val="22"/>
          <w:szCs w:val="22"/>
        </w:rPr>
        <w:t>, na którego/</w:t>
      </w:r>
      <w:proofErr w:type="spellStart"/>
      <w:r w:rsidR="0021329A">
        <w:rPr>
          <w:rFonts w:asciiTheme="minorHAnsi" w:hAnsiTheme="minorHAnsi"/>
          <w:sz w:val="22"/>
          <w:szCs w:val="22"/>
        </w:rPr>
        <w:t>ych</w:t>
      </w:r>
      <w:proofErr w:type="spellEnd"/>
      <w:r w:rsidR="0021329A">
        <w:rPr>
          <w:rFonts w:asciiTheme="minorHAnsi" w:hAnsiTheme="minorHAnsi"/>
          <w:sz w:val="22"/>
          <w:szCs w:val="22"/>
        </w:rPr>
        <w:t xml:space="preserve"> zasoby </w:t>
      </w:r>
      <w:r w:rsidRPr="007549EC">
        <w:rPr>
          <w:rFonts w:asciiTheme="minorHAnsi" w:hAnsiTheme="minorHAnsi"/>
          <w:sz w:val="22"/>
          <w:szCs w:val="22"/>
        </w:rPr>
        <w:t>powołuję się w niniejszym postępowaniu, tj.</w:t>
      </w:r>
      <w:r w:rsidR="00C11E75">
        <w:rPr>
          <w:rStyle w:val="Odwoanieprzypisudolnego"/>
          <w:szCs w:val="22"/>
        </w:rPr>
        <w:footnoteReference w:id="15"/>
      </w:r>
      <w:r w:rsidR="002B1069">
        <w:rPr>
          <w:rFonts w:asciiTheme="minorHAnsi" w:hAnsiTheme="minorHAnsi"/>
          <w:i/>
          <w:sz w:val="22"/>
          <w:szCs w:val="22"/>
        </w:rPr>
        <w:t>:</w:t>
      </w:r>
    </w:p>
    <w:p w14:paraId="75E59F5E" w14:textId="77777777" w:rsidR="00C11E75" w:rsidRDefault="00C11E75" w:rsidP="00CC7256">
      <w:pPr>
        <w:pStyle w:val="Akapitzlist"/>
        <w:numPr>
          <w:ilvl w:val="0"/>
          <w:numId w:val="22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51FD29C" w14:textId="77777777" w:rsidR="00C11E75" w:rsidRDefault="00C11E75" w:rsidP="00CC7256">
      <w:pPr>
        <w:pStyle w:val="Akapitzlist"/>
        <w:numPr>
          <w:ilvl w:val="0"/>
          <w:numId w:val="22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0DF6F15" w14:textId="77777777" w:rsidR="002B1069" w:rsidRPr="007549EC" w:rsidRDefault="002B1069" w:rsidP="00F43766">
      <w:pPr>
        <w:spacing w:line="320" w:lineRule="exact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nie zachodzą podstawy wykluczenia z postępowania o udzielenie zamówienia.</w:t>
      </w:r>
    </w:p>
    <w:p w14:paraId="06B54C41" w14:textId="77777777" w:rsidR="002B1069" w:rsidRDefault="002B1069" w:rsidP="00F4376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743B01FF" w14:textId="77777777" w:rsidR="006A790C" w:rsidRPr="007549EC" w:rsidRDefault="006A790C" w:rsidP="006A790C">
      <w:pPr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16C8902C" w14:textId="77777777" w:rsidR="006A790C" w:rsidRDefault="006A790C" w:rsidP="006A790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274F9744" w14:textId="77777777" w:rsidR="00203D17" w:rsidRPr="0021329A" w:rsidRDefault="0021329A" w:rsidP="00CC7256">
      <w:pPr>
        <w:pStyle w:val="Akapitzlist"/>
        <w:numPr>
          <w:ilvl w:val="0"/>
          <w:numId w:val="19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Oświadczenie dotyczące podwykonawcy niebędącego podmiotem, na którego zasoby powołuje się wykonawca</w:t>
      </w:r>
      <w:r w:rsidR="00C11E75">
        <w:rPr>
          <w:rStyle w:val="Odwoanieprzypisudolnego"/>
          <w:b/>
        </w:rPr>
        <w:footnoteReference w:id="16"/>
      </w:r>
      <w:r>
        <w:rPr>
          <w:rFonts w:asciiTheme="minorHAnsi" w:hAnsiTheme="minorHAnsi"/>
          <w:b/>
        </w:rPr>
        <w:t>:</w:t>
      </w:r>
    </w:p>
    <w:p w14:paraId="336AD6C8" w14:textId="77777777" w:rsidR="00370AD1" w:rsidRDefault="00203D17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 stosunku do następującego/</w:t>
      </w:r>
      <w:proofErr w:type="spellStart"/>
      <w:r w:rsidRPr="007549EC">
        <w:rPr>
          <w:rFonts w:asciiTheme="minorHAnsi" w:hAnsiTheme="minorHAnsi"/>
          <w:sz w:val="22"/>
          <w:szCs w:val="22"/>
        </w:rPr>
        <w:t>ych</w:t>
      </w:r>
      <w:proofErr w:type="spellEnd"/>
      <w:r w:rsidRPr="007549EC">
        <w:rPr>
          <w:rFonts w:asciiTheme="minorHAnsi" w:hAnsiTheme="minorHAnsi"/>
          <w:sz w:val="22"/>
          <w:szCs w:val="22"/>
        </w:rPr>
        <w:t xml:space="preserve"> podmiotu/</w:t>
      </w:r>
      <w:proofErr w:type="spellStart"/>
      <w:r w:rsidRPr="007549EC">
        <w:rPr>
          <w:rFonts w:asciiTheme="minorHAnsi" w:hAnsiTheme="minorHAnsi"/>
          <w:sz w:val="22"/>
          <w:szCs w:val="22"/>
        </w:rPr>
        <w:t>tów</w:t>
      </w:r>
      <w:proofErr w:type="spellEnd"/>
      <w:r w:rsidRPr="007549EC">
        <w:rPr>
          <w:rFonts w:asciiTheme="minorHAnsi" w:hAnsiTheme="minorHAnsi"/>
          <w:sz w:val="22"/>
          <w:szCs w:val="22"/>
        </w:rPr>
        <w:t>, będącego/</w:t>
      </w:r>
      <w:proofErr w:type="spellStart"/>
      <w:r w:rsidRPr="007549EC">
        <w:rPr>
          <w:rFonts w:asciiTheme="minorHAnsi" w:hAnsiTheme="minorHAnsi"/>
          <w:sz w:val="22"/>
          <w:szCs w:val="22"/>
        </w:rPr>
        <w:t>ych</w:t>
      </w:r>
      <w:proofErr w:type="spellEnd"/>
      <w:r w:rsidRPr="007549EC">
        <w:rPr>
          <w:rFonts w:asciiTheme="minorHAnsi" w:hAnsiTheme="minorHAnsi"/>
          <w:sz w:val="22"/>
          <w:szCs w:val="22"/>
        </w:rPr>
        <w:t xml:space="preserve"> podwykonawcą/</w:t>
      </w:r>
      <w:proofErr w:type="spellStart"/>
      <w:r w:rsidRPr="007549EC">
        <w:rPr>
          <w:rFonts w:asciiTheme="minorHAnsi" w:hAnsiTheme="minorHAnsi"/>
          <w:sz w:val="22"/>
          <w:szCs w:val="22"/>
        </w:rPr>
        <w:t>ami</w:t>
      </w:r>
      <w:proofErr w:type="spellEnd"/>
      <w:r w:rsidR="00C11E75">
        <w:rPr>
          <w:rStyle w:val="Odwoanieprzypisudolnego"/>
          <w:szCs w:val="22"/>
        </w:rPr>
        <w:footnoteReference w:id="17"/>
      </w:r>
      <w:r w:rsidRPr="007549EC">
        <w:rPr>
          <w:rFonts w:asciiTheme="minorHAnsi" w:hAnsiTheme="minorHAnsi"/>
          <w:sz w:val="22"/>
          <w:szCs w:val="22"/>
        </w:rPr>
        <w:t xml:space="preserve">: </w:t>
      </w:r>
    </w:p>
    <w:p w14:paraId="24BE90A6" w14:textId="77777777" w:rsidR="00C11E75" w:rsidRDefault="00C11E75" w:rsidP="00CC7256">
      <w:pPr>
        <w:pStyle w:val="Akapitzlist"/>
        <w:numPr>
          <w:ilvl w:val="0"/>
          <w:numId w:val="2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DBFE98D" w14:textId="77777777" w:rsidR="00C11E75" w:rsidRDefault="00C11E75" w:rsidP="00CC7256">
      <w:pPr>
        <w:pStyle w:val="Akapitzlist"/>
        <w:numPr>
          <w:ilvl w:val="0"/>
          <w:numId w:val="2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6F9760" w14:textId="77777777" w:rsidR="00203D17" w:rsidRPr="007549EC" w:rsidRDefault="00370AD1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03D17" w:rsidRPr="007549EC">
        <w:rPr>
          <w:rFonts w:asciiTheme="minorHAnsi" w:hAnsiTheme="minorHAnsi"/>
          <w:sz w:val="22"/>
          <w:szCs w:val="22"/>
        </w:rPr>
        <w:t>nie zachodzą podstawy wykluczenia z postępowania o udzielenie zamówienia.</w:t>
      </w:r>
    </w:p>
    <w:p w14:paraId="020EE67E" w14:textId="77777777" w:rsidR="00203D17" w:rsidRPr="007549EC" w:rsidRDefault="00203D17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10AD0E1F" w14:textId="77777777" w:rsidR="006A790C" w:rsidRPr="007549EC" w:rsidRDefault="006A790C" w:rsidP="006A790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A038465" w14:textId="77777777" w:rsidR="00203D17" w:rsidRPr="007549EC" w:rsidRDefault="006A790C" w:rsidP="00C11E75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53FAEBF5" w14:textId="77777777" w:rsidR="0021329A" w:rsidRDefault="0021329A" w:rsidP="00CC7256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14:paraId="5C3B0AF7" w14:textId="77777777" w:rsidR="00A60BCE" w:rsidRPr="00560246" w:rsidRDefault="00A60BCE" w:rsidP="00CC7256">
      <w:pPr>
        <w:pStyle w:val="Akapitzlist"/>
        <w:numPr>
          <w:ilvl w:val="0"/>
          <w:numId w:val="20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14:paraId="60209453" w14:textId="77777777" w:rsidR="007549EC" w:rsidRPr="007549EC" w:rsidRDefault="007549EC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spełniam warunki udziału w postępowani</w:t>
      </w:r>
      <w:r w:rsidR="00A60BCE">
        <w:rPr>
          <w:rFonts w:asciiTheme="minorHAnsi" w:hAnsiTheme="minorHAnsi"/>
          <w:sz w:val="22"/>
          <w:szCs w:val="22"/>
        </w:rPr>
        <w:t xml:space="preserve">u określone przez zamawiającego </w:t>
      </w:r>
      <w:r w:rsidR="00660977"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 w:rsidR="00C86C29"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Istotnych Warunków Zamówienia</w:t>
      </w:r>
    </w:p>
    <w:p w14:paraId="5CE711E3" w14:textId="77777777" w:rsidR="00203D17" w:rsidRPr="007549EC" w:rsidRDefault="00203D17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27A61439" w14:textId="77777777" w:rsidR="000D4B2C" w:rsidRPr="007549EC" w:rsidRDefault="000D4B2C" w:rsidP="000D4B2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2962919F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45793C1B" w14:textId="77777777" w:rsidR="00A60BCE" w:rsidRPr="00560246" w:rsidRDefault="00A60BCE" w:rsidP="00CC7256">
      <w:pPr>
        <w:pStyle w:val="Akapitzlist"/>
        <w:numPr>
          <w:ilvl w:val="0"/>
          <w:numId w:val="20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 w:rsidR="00C11E75">
        <w:rPr>
          <w:rStyle w:val="Odwoanieprzypisudolnego"/>
          <w:b/>
        </w:rPr>
        <w:footnoteReference w:id="18"/>
      </w:r>
      <w:r w:rsidRPr="00560246">
        <w:rPr>
          <w:rFonts w:asciiTheme="minorHAnsi" w:hAnsiTheme="minorHAnsi"/>
          <w:b/>
        </w:rPr>
        <w:t>:</w:t>
      </w:r>
    </w:p>
    <w:p w14:paraId="5703AC40" w14:textId="77777777" w:rsidR="00C11E75" w:rsidRDefault="007549EC" w:rsidP="00F27858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</w:t>
      </w:r>
      <w:r w:rsidR="00A60BCE">
        <w:rPr>
          <w:rFonts w:asciiTheme="minorHAnsi" w:hAnsiTheme="minorHAnsi" w:cs="Arial"/>
          <w:sz w:val="22"/>
          <w:szCs w:val="22"/>
        </w:rPr>
        <w:t xml:space="preserve"> Specyfikacji Istotnych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 w:rsidR="00F27858"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 w:rsidR="00F27858">
        <w:rPr>
          <w:rFonts w:asciiTheme="minorHAnsi" w:hAnsiTheme="minorHAnsi" w:cs="Arial"/>
          <w:sz w:val="22"/>
          <w:szCs w:val="22"/>
        </w:rPr>
        <w:t>ych</w:t>
      </w:r>
      <w:proofErr w:type="spellEnd"/>
      <w:r w:rsidR="00F27858">
        <w:rPr>
          <w:rFonts w:asciiTheme="minorHAnsi" w:hAnsiTheme="minorHAnsi" w:cs="Arial"/>
          <w:sz w:val="22"/>
          <w:szCs w:val="22"/>
        </w:rPr>
        <w:t xml:space="preserve"> podmiotu/ów</w:t>
      </w:r>
      <w:r w:rsidR="00C11E75">
        <w:rPr>
          <w:rStyle w:val="Odwoanieprzypisudolnego"/>
          <w:rFonts w:cs="Arial"/>
          <w:szCs w:val="22"/>
        </w:rPr>
        <w:footnoteReference w:id="19"/>
      </w:r>
      <w:r w:rsidR="00C11E75">
        <w:rPr>
          <w:rFonts w:asciiTheme="minorHAnsi" w:hAnsiTheme="minorHAnsi" w:cs="Arial"/>
          <w:sz w:val="22"/>
          <w:szCs w:val="22"/>
        </w:rPr>
        <w:t>:</w:t>
      </w:r>
      <w:r w:rsidR="00F27858">
        <w:rPr>
          <w:rFonts w:asciiTheme="minorHAnsi" w:hAnsiTheme="minorHAnsi" w:cs="Arial"/>
          <w:sz w:val="22"/>
          <w:szCs w:val="22"/>
        </w:rPr>
        <w:t xml:space="preserve"> </w:t>
      </w:r>
    </w:p>
    <w:p w14:paraId="42F4084A" w14:textId="77777777" w:rsidR="00C11E75" w:rsidRDefault="00C11E75" w:rsidP="00CC7256">
      <w:pPr>
        <w:pStyle w:val="Akapitzlist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6EECE15" w14:textId="77777777" w:rsidR="00C11E75" w:rsidRDefault="00C11E75" w:rsidP="00CC7256">
      <w:pPr>
        <w:pStyle w:val="Akapitzlist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264D53F" w14:textId="77777777" w:rsidR="007549EC" w:rsidRPr="007549EC" w:rsidRDefault="007549EC" w:rsidP="00F27858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 w:rsidR="00C11E75">
        <w:rPr>
          <w:rStyle w:val="Odwoanieprzypisudolnego"/>
          <w:rFonts w:cs="Arial"/>
          <w:szCs w:val="22"/>
        </w:rPr>
        <w:footnoteReference w:id="20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14:paraId="61558EA7" w14:textId="77777777" w:rsidR="00C11E75" w:rsidRDefault="00C11E75" w:rsidP="00CC7256">
      <w:pPr>
        <w:pStyle w:val="Akapitzlist"/>
        <w:numPr>
          <w:ilvl w:val="0"/>
          <w:numId w:val="25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A4E826C" w14:textId="77777777" w:rsidR="00C11E75" w:rsidRDefault="00C11E75" w:rsidP="00CC7256">
      <w:pPr>
        <w:pStyle w:val="Akapitzlist"/>
        <w:numPr>
          <w:ilvl w:val="0"/>
          <w:numId w:val="25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0EE3656" w14:textId="77777777" w:rsidR="006316D4" w:rsidRPr="006316D4" w:rsidRDefault="006316D4" w:rsidP="00F43766">
      <w:pPr>
        <w:spacing w:line="320" w:lineRule="exact"/>
        <w:jc w:val="both"/>
        <w:rPr>
          <w:rFonts w:asciiTheme="minorHAnsi" w:hAnsiTheme="minorHAnsi"/>
          <w:i/>
          <w:sz w:val="22"/>
          <w:szCs w:val="22"/>
        </w:rPr>
      </w:pPr>
    </w:p>
    <w:p w14:paraId="6DA7578F" w14:textId="77777777" w:rsidR="000D4B2C" w:rsidRPr="007549EC" w:rsidRDefault="000D4B2C" w:rsidP="000D4B2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7D6EC61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lastRenderedPageBreak/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1B372094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2CE9915A" w14:textId="77777777" w:rsidR="00F43766" w:rsidRPr="00F43766" w:rsidRDefault="00F43766" w:rsidP="00CC7256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1779FD65" w14:textId="77777777" w:rsidR="007549EC" w:rsidRPr="007549EC" w:rsidRDefault="007549EC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FABB0C" w14:textId="77777777" w:rsidR="007549EC" w:rsidRDefault="007549EC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6E68D68" w14:textId="77777777" w:rsidR="000D4B2C" w:rsidRPr="007549EC" w:rsidRDefault="000D4B2C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65CBA4A6" w14:textId="77777777" w:rsidR="000D4B2C" w:rsidRPr="007549EC" w:rsidRDefault="000D4B2C" w:rsidP="000D4B2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078544A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33466882" w14:textId="77777777" w:rsidR="004C3BD6" w:rsidRDefault="004C3BD6" w:rsidP="00F27858">
      <w:pPr>
        <w:rPr>
          <w:rFonts w:asciiTheme="minorHAnsi" w:hAnsiTheme="minorHAnsi"/>
          <w:i/>
          <w:sz w:val="22"/>
          <w:szCs w:val="22"/>
        </w:rPr>
        <w:sectPr w:rsidR="004C3BD6" w:rsidSect="00E02387">
          <w:headerReference w:type="default" r:id="rId8"/>
          <w:pgSz w:w="11906" w:h="16838"/>
          <w:pgMar w:top="652" w:right="1276" w:bottom="992" w:left="1276" w:header="709" w:footer="709" w:gutter="0"/>
          <w:cols w:space="708"/>
          <w:docGrid w:linePitch="360"/>
        </w:sectPr>
      </w:pPr>
      <w:bookmarkStart w:id="20" w:name="_Toc370302694"/>
      <w:bookmarkStart w:id="21" w:name="_Toc381599962"/>
      <w:bookmarkStart w:id="22" w:name="_Toc384279262"/>
      <w:bookmarkStart w:id="23" w:name="_Toc414613787"/>
      <w:bookmarkStart w:id="24" w:name="_Toc458669927"/>
      <w:bookmarkStart w:id="25" w:name="_Toc459201580"/>
      <w:bookmarkEnd w:id="18"/>
      <w:bookmarkEnd w:id="19"/>
    </w:p>
    <w:p w14:paraId="2F2423F6" w14:textId="77777777" w:rsidR="004C3BD6" w:rsidRPr="00A0748B" w:rsidRDefault="004C3BD6" w:rsidP="004C3BD6">
      <w:pPr>
        <w:pStyle w:val="Nagwek1"/>
        <w:rPr>
          <w:bCs/>
          <w:iCs/>
        </w:rPr>
      </w:pPr>
      <w:r>
        <w:lastRenderedPageBreak/>
        <w:t>Oświadczenie</w:t>
      </w:r>
      <w:r w:rsidRPr="00A0748B">
        <w:t xml:space="preserve"> nt. grupy kapitałowej</w:t>
      </w:r>
    </w:p>
    <w:p w14:paraId="18845AF4" w14:textId="0862B506" w:rsidR="000F28BA" w:rsidRPr="00A0748B" w:rsidRDefault="000F28BA" w:rsidP="000F28BA">
      <w:pPr>
        <w:pStyle w:val="normaltableau"/>
        <w:spacing w:before="0" w:after="0"/>
        <w:jc w:val="right"/>
        <w:rPr>
          <w:rFonts w:asciiTheme="minorHAnsi" w:hAnsiTheme="minorHAnsi"/>
          <w:b/>
          <w:lang w:val="pl-PL" w:eastAsia="en-US"/>
        </w:rPr>
      </w:pPr>
      <w:r>
        <w:rPr>
          <w:rFonts w:asciiTheme="minorHAnsi" w:hAnsiTheme="minorHAnsi"/>
          <w:b/>
          <w:lang w:val="pl-PL" w:eastAsia="en-US"/>
        </w:rPr>
        <w:t xml:space="preserve">Znak sprawy: </w:t>
      </w:r>
      <w:r w:rsidR="006E331B">
        <w:rPr>
          <w:rFonts w:asciiTheme="minorHAnsi" w:hAnsiTheme="minorHAnsi"/>
          <w:b/>
          <w:lang w:val="pl-PL" w:eastAsia="en-US"/>
        </w:rPr>
        <w:t>2</w:t>
      </w:r>
      <w:r w:rsidRPr="006B00EB">
        <w:rPr>
          <w:rFonts w:asciiTheme="minorHAnsi" w:hAnsiTheme="minorHAnsi"/>
          <w:b/>
          <w:lang w:val="pl-PL" w:eastAsia="en-US"/>
        </w:rPr>
        <w:t>/CKCD/LEGE/20</w:t>
      </w:r>
      <w:r w:rsidR="006E331B">
        <w:rPr>
          <w:rFonts w:asciiTheme="minorHAnsi" w:hAnsiTheme="minorHAnsi"/>
          <w:b/>
          <w:lang w:val="pl-PL" w:eastAsia="en-US"/>
        </w:rPr>
        <w:t>20</w:t>
      </w:r>
    </w:p>
    <w:p w14:paraId="28A1FA2A" w14:textId="77777777" w:rsidR="004C3BD6" w:rsidRDefault="004C3BD6" w:rsidP="004C3BD6">
      <w:pPr>
        <w:jc w:val="center"/>
        <w:rPr>
          <w:rFonts w:ascii="Calibri" w:hAnsi="Calibri"/>
          <w:b/>
          <w:sz w:val="24"/>
          <w:szCs w:val="24"/>
        </w:rPr>
      </w:pPr>
    </w:p>
    <w:p w14:paraId="6906E796" w14:textId="77777777" w:rsidR="004C3BD6" w:rsidRPr="00A0748B" w:rsidRDefault="004C3BD6" w:rsidP="004C3BD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Oświadczenie wykonawcy </w:t>
      </w:r>
    </w:p>
    <w:p w14:paraId="48EF4686" w14:textId="77777777" w:rsidR="004C3BD6" w:rsidRPr="006374BF" w:rsidRDefault="004C3BD6" w:rsidP="004C3BD6">
      <w:pPr>
        <w:jc w:val="center"/>
        <w:rPr>
          <w:rFonts w:ascii="Calibri" w:hAnsi="Calibri"/>
          <w:b/>
          <w:sz w:val="24"/>
          <w:szCs w:val="24"/>
          <w:lang w:eastAsia="en-US"/>
        </w:rPr>
      </w:pPr>
      <w:r w:rsidRPr="000F38E5">
        <w:rPr>
          <w:rFonts w:ascii="Calibri" w:hAnsi="Calibri"/>
          <w:b/>
          <w:sz w:val="24"/>
          <w:szCs w:val="24"/>
          <w:lang w:eastAsia="en-US"/>
        </w:rPr>
        <w:t>o przynależności lub braku przynależności do tej samej grupy kapitałowej</w:t>
      </w:r>
      <w:r>
        <w:rPr>
          <w:rStyle w:val="Odwoanieprzypisudolnego"/>
          <w:b/>
          <w:szCs w:val="24"/>
          <w:lang w:eastAsia="en-US"/>
        </w:rPr>
        <w:footnoteReference w:id="21"/>
      </w:r>
      <w:r w:rsidRPr="006374BF">
        <w:rPr>
          <w:rFonts w:ascii="Calibri" w:hAnsi="Calibri"/>
          <w:b/>
          <w:sz w:val="24"/>
          <w:szCs w:val="24"/>
          <w:lang w:eastAsia="en-US"/>
        </w:rPr>
        <w:t>.</w:t>
      </w:r>
    </w:p>
    <w:p w14:paraId="1E716523" w14:textId="77777777" w:rsidR="004C3BD6" w:rsidRPr="006374BF" w:rsidRDefault="004C3BD6" w:rsidP="004C3BD6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7F41BD1D" w14:textId="77777777" w:rsidR="004C3BD6" w:rsidRDefault="004C3BD6" w:rsidP="004C3BD6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1800F3BB" w14:textId="77777777" w:rsidR="004C3BD6" w:rsidRPr="006374BF" w:rsidRDefault="004C3BD6" w:rsidP="004C3BD6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 xml:space="preserve">Ja/my, niżej podpisany/i </w:t>
      </w:r>
    </w:p>
    <w:p w14:paraId="7792F983" w14:textId="77777777" w:rsidR="004C3BD6" w:rsidRPr="006374BF" w:rsidRDefault="004C3BD6" w:rsidP="004C3B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5C7B19B7" w14:textId="77777777" w:rsidR="004C3BD6" w:rsidRPr="006374BF" w:rsidRDefault="004C3BD6" w:rsidP="004C3B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 xml:space="preserve">działając w imieniu i na rzecz (nazwa /firma/ i adres wykonawcy) </w:t>
      </w:r>
    </w:p>
    <w:p w14:paraId="79965685" w14:textId="77777777" w:rsidR="004C3BD6" w:rsidRPr="006374BF" w:rsidRDefault="004C3BD6" w:rsidP="004C3B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178232BE" w14:textId="77777777" w:rsidR="004C3BD6" w:rsidRPr="00D314FF" w:rsidRDefault="004C3BD6" w:rsidP="004C3BD6">
      <w:pPr>
        <w:widowControl w:val="0"/>
        <w:tabs>
          <w:tab w:val="left" w:pos="720"/>
        </w:tabs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D314FF">
        <w:rPr>
          <w:rFonts w:ascii="Calibri" w:hAnsi="Calibri"/>
          <w:sz w:val="22"/>
          <w:szCs w:val="22"/>
        </w:rPr>
        <w:t xml:space="preserve">Składając ofertę w postępowaniu o udzielenie zamówienia publicznego </w:t>
      </w:r>
      <w:proofErr w:type="spellStart"/>
      <w:r w:rsidRPr="00D314FF">
        <w:rPr>
          <w:rFonts w:ascii="Calibri" w:hAnsi="Calibri"/>
          <w:sz w:val="22"/>
          <w:szCs w:val="22"/>
        </w:rPr>
        <w:t>pn</w:t>
      </w:r>
      <w:proofErr w:type="spellEnd"/>
      <w:r w:rsidRPr="00D314FF">
        <w:rPr>
          <w:rFonts w:ascii="Calibri" w:hAnsi="Calibri"/>
          <w:sz w:val="22"/>
          <w:szCs w:val="22"/>
        </w:rPr>
        <w:t>:</w:t>
      </w:r>
    </w:p>
    <w:p w14:paraId="78E15167" w14:textId="2C13865E" w:rsidR="004C3BD6" w:rsidRPr="004C3BD6" w:rsidRDefault="00F352BC" w:rsidP="00E161B8">
      <w:pPr>
        <w:widowControl w:val="0"/>
        <w:adjustRightInd w:val="0"/>
        <w:spacing w:line="360" w:lineRule="auto"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F352BC">
        <w:rPr>
          <w:rFonts w:asciiTheme="minorHAnsi" w:hAnsiTheme="minorHAnsi"/>
          <w:b/>
          <w:bCs/>
          <w:sz w:val="22"/>
          <w:szCs w:val="22"/>
        </w:rPr>
        <w:t>Dostawa systemu interaktywnej prezentacji multimedialnej, dla dwóch budynków Centrum Kultury i Czytelnictwa Gminy Domaniów</w:t>
      </w:r>
      <w:r w:rsidR="006E331B">
        <w:rPr>
          <w:rFonts w:asciiTheme="minorHAnsi" w:hAnsiTheme="minorHAnsi"/>
          <w:b/>
          <w:bCs/>
          <w:sz w:val="22"/>
          <w:szCs w:val="22"/>
        </w:rPr>
        <w:t>, CZĘŚĆ ………….. ZAMÓWIENIA</w:t>
      </w:r>
      <w:r w:rsidR="00242D6E" w:rsidRPr="00242D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C3BD6" w:rsidRPr="00D314FF">
        <w:rPr>
          <w:rFonts w:ascii="Calibri" w:hAnsi="Calibri"/>
          <w:sz w:val="22"/>
          <w:szCs w:val="22"/>
        </w:rPr>
        <w:t>zgodnie z</w:t>
      </w:r>
      <w:r w:rsidR="004C3BD6">
        <w:rPr>
          <w:rFonts w:ascii="Calibri" w:hAnsi="Calibri"/>
          <w:sz w:val="22"/>
          <w:szCs w:val="22"/>
        </w:rPr>
        <w:t xml:space="preserve"> art. 24</w:t>
      </w:r>
      <w:r w:rsidR="004C3BD6" w:rsidRPr="00D314FF">
        <w:rPr>
          <w:rFonts w:ascii="Calibri" w:hAnsi="Calibri"/>
          <w:sz w:val="22"/>
          <w:szCs w:val="22"/>
        </w:rPr>
        <w:t xml:space="preserve"> ust. </w:t>
      </w:r>
      <w:r w:rsidR="004C3BD6">
        <w:rPr>
          <w:rFonts w:ascii="Calibri" w:hAnsi="Calibri"/>
          <w:sz w:val="22"/>
          <w:szCs w:val="22"/>
        </w:rPr>
        <w:t xml:space="preserve">11 </w:t>
      </w:r>
      <w:r w:rsidR="004C3BD6" w:rsidRPr="00D314FF">
        <w:rPr>
          <w:rFonts w:ascii="Calibri" w:hAnsi="Calibri"/>
          <w:sz w:val="22"/>
          <w:szCs w:val="22"/>
        </w:rPr>
        <w:t>ustawy z dnia 29 stycznia 2004 ro</w:t>
      </w:r>
      <w:r w:rsidR="004C3BD6">
        <w:rPr>
          <w:rFonts w:ascii="Calibri" w:hAnsi="Calibri"/>
          <w:sz w:val="22"/>
          <w:szCs w:val="22"/>
        </w:rPr>
        <w:t>ku - Prawo zamówień publicznych (dalej „</w:t>
      </w:r>
      <w:proofErr w:type="spellStart"/>
      <w:r w:rsidR="004C3BD6">
        <w:rPr>
          <w:rFonts w:ascii="Calibri" w:hAnsi="Calibri"/>
          <w:sz w:val="22"/>
          <w:szCs w:val="22"/>
        </w:rPr>
        <w:t>pzp</w:t>
      </w:r>
      <w:proofErr w:type="spellEnd"/>
      <w:r w:rsidR="004C3BD6">
        <w:rPr>
          <w:rFonts w:ascii="Calibri" w:hAnsi="Calibri"/>
          <w:sz w:val="22"/>
          <w:szCs w:val="22"/>
        </w:rPr>
        <w:t>”)</w:t>
      </w:r>
      <w:r w:rsidR="00FB5E2D">
        <w:rPr>
          <w:rFonts w:ascii="Calibri" w:hAnsi="Calibri"/>
          <w:sz w:val="22"/>
          <w:szCs w:val="22"/>
        </w:rPr>
        <w:t xml:space="preserve"> informujemy, że</w:t>
      </w:r>
      <w:r w:rsidR="004C3BD6">
        <w:rPr>
          <w:rFonts w:ascii="Calibri" w:hAnsi="Calibri"/>
          <w:sz w:val="22"/>
          <w:szCs w:val="22"/>
        </w:rPr>
        <w:t>:</w:t>
      </w:r>
    </w:p>
    <w:p w14:paraId="76FCC6F7" w14:textId="77777777" w:rsidR="004C3BD6" w:rsidRPr="00D314FF" w:rsidRDefault="00FB5E2D" w:rsidP="004C3BD6">
      <w:pPr>
        <w:widowControl w:val="0"/>
        <w:numPr>
          <w:ilvl w:val="0"/>
          <w:numId w:val="16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N</w:t>
      </w:r>
      <w:r w:rsidR="004C3BD6" w:rsidRPr="00D314FF">
        <w:rPr>
          <w:rFonts w:ascii="Calibri" w:hAnsi="Calibri"/>
          <w:b/>
          <w:sz w:val="22"/>
          <w:szCs w:val="22"/>
          <w:u w:val="single"/>
        </w:rPr>
        <w:t>ie należymy do grupy kapitałowej</w:t>
      </w:r>
      <w:r w:rsidR="004C3BD6" w:rsidRPr="00D314FF">
        <w:rPr>
          <w:rFonts w:ascii="Calibri" w:hAnsi="Calibri"/>
          <w:sz w:val="22"/>
          <w:szCs w:val="22"/>
          <w:u w:val="single"/>
        </w:rPr>
        <w:t>,</w:t>
      </w:r>
      <w:r w:rsidR="004C3BD6" w:rsidRPr="00D314FF">
        <w:rPr>
          <w:rFonts w:ascii="Calibri" w:hAnsi="Calibri"/>
          <w:sz w:val="22"/>
          <w:szCs w:val="22"/>
        </w:rPr>
        <w:t xml:space="preserve"> o której mowa w art. 24 ust. </w:t>
      </w:r>
      <w:r w:rsidR="004C3BD6">
        <w:rPr>
          <w:rFonts w:ascii="Calibri" w:hAnsi="Calibri"/>
          <w:sz w:val="22"/>
          <w:szCs w:val="22"/>
        </w:rPr>
        <w:t>1 pkt</w:t>
      </w:r>
      <w:r w:rsidR="004C3BD6" w:rsidRPr="00D314FF">
        <w:rPr>
          <w:rFonts w:ascii="Calibri" w:hAnsi="Calibri"/>
          <w:sz w:val="22"/>
          <w:szCs w:val="22"/>
        </w:rPr>
        <w:t xml:space="preserve"> </w:t>
      </w:r>
      <w:r w:rsidR="004C3BD6">
        <w:rPr>
          <w:rFonts w:ascii="Calibri" w:hAnsi="Calibri"/>
          <w:sz w:val="22"/>
          <w:szCs w:val="22"/>
        </w:rPr>
        <w:t xml:space="preserve">23 </w:t>
      </w:r>
      <w:proofErr w:type="spellStart"/>
      <w:r w:rsidR="004C3BD6">
        <w:rPr>
          <w:rFonts w:ascii="Calibri" w:hAnsi="Calibri"/>
          <w:sz w:val="22"/>
          <w:szCs w:val="22"/>
        </w:rPr>
        <w:t>pzp</w:t>
      </w:r>
      <w:proofErr w:type="spellEnd"/>
      <w:r w:rsidR="004C3BD6" w:rsidRPr="00D314FF">
        <w:rPr>
          <w:rFonts w:ascii="Calibri" w:hAnsi="Calibri"/>
          <w:sz w:val="22"/>
          <w:szCs w:val="22"/>
        </w:rPr>
        <w:t>.</w:t>
      </w:r>
    </w:p>
    <w:p w14:paraId="5A69D6F5" w14:textId="77777777" w:rsidR="004C3BD6" w:rsidRDefault="004C3BD6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14:paraId="29685E21" w14:textId="77777777" w:rsidR="005E4B93" w:rsidRPr="00D314FF" w:rsidRDefault="005E4B93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14:paraId="23EFEBC3" w14:textId="77777777" w:rsidR="004C3BD6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46344E2A" w14:textId="77777777" w:rsidR="004C3BD6" w:rsidRPr="007549EC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FA76F2E" w14:textId="77777777" w:rsidR="004C3BD6" w:rsidRDefault="004C3BD6" w:rsidP="004C3BD6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35613451" w14:textId="77777777" w:rsidR="004C3BD6" w:rsidRPr="00D314FF" w:rsidRDefault="007F6CB0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 w14:anchorId="63764E25">
          <v:rect id="_x0000_i1025" style="width:0;height:1.5pt" o:hralign="center" o:hrstd="t" o:hr="t" fillcolor="#aca899" stroked="f"/>
        </w:pict>
      </w:r>
    </w:p>
    <w:p w14:paraId="6D20E3E3" w14:textId="77777777" w:rsidR="0085592C" w:rsidRPr="0085592C" w:rsidRDefault="0085592C" w:rsidP="0085592C">
      <w:pPr>
        <w:widowControl w:val="0"/>
        <w:adjustRightInd w:val="0"/>
        <w:spacing w:line="360" w:lineRule="atLeast"/>
        <w:ind w:left="446"/>
        <w:jc w:val="both"/>
        <w:textAlignment w:val="baseline"/>
        <w:rPr>
          <w:rFonts w:ascii="Calibri" w:hAnsi="Calibri"/>
          <w:sz w:val="22"/>
          <w:szCs w:val="22"/>
        </w:rPr>
      </w:pPr>
    </w:p>
    <w:p w14:paraId="21D35ADA" w14:textId="77777777" w:rsidR="004C3BD6" w:rsidRPr="00D314FF" w:rsidRDefault="004C3BD6" w:rsidP="004C3BD6">
      <w:pPr>
        <w:widowControl w:val="0"/>
        <w:numPr>
          <w:ilvl w:val="0"/>
          <w:numId w:val="16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2"/>
          <w:szCs w:val="22"/>
        </w:rPr>
      </w:pPr>
      <w:r w:rsidRPr="00AE7CEB">
        <w:rPr>
          <w:rFonts w:ascii="Calibri" w:hAnsi="Calibri"/>
          <w:b/>
          <w:sz w:val="22"/>
          <w:szCs w:val="22"/>
          <w:u w:val="single"/>
        </w:rPr>
        <w:t>Należymy do tej samej grupy kapitałowej</w:t>
      </w:r>
      <w:r>
        <w:rPr>
          <w:rFonts w:ascii="Calibri" w:hAnsi="Calibri"/>
          <w:b/>
          <w:sz w:val="22"/>
          <w:szCs w:val="22"/>
          <w:u w:val="single"/>
        </w:rPr>
        <w:t>,</w:t>
      </w:r>
      <w:r w:rsidR="005E4B93">
        <w:rPr>
          <w:rFonts w:ascii="Calibri" w:hAnsi="Calibri"/>
          <w:sz w:val="22"/>
          <w:szCs w:val="22"/>
        </w:rPr>
        <w:t xml:space="preserve"> </w:t>
      </w:r>
      <w:r w:rsidRPr="004C3BD6">
        <w:rPr>
          <w:rFonts w:ascii="Calibri" w:hAnsi="Calibri"/>
          <w:sz w:val="22"/>
          <w:szCs w:val="22"/>
        </w:rPr>
        <w:t xml:space="preserve">o której mowa w art. 24 ust. 1 pkt 23 </w:t>
      </w:r>
      <w:proofErr w:type="spellStart"/>
      <w:r w:rsidRPr="004C3BD6"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, z następującymi podmiotami, które również złożyły ofertę w postępowaniu:</w:t>
      </w:r>
    </w:p>
    <w:p w14:paraId="44511983" w14:textId="77777777" w:rsidR="004C3BD6" w:rsidRPr="00D314FF" w:rsidRDefault="004C3BD6" w:rsidP="004C3BD6">
      <w:pPr>
        <w:widowControl w:val="0"/>
        <w:adjustRightInd w:val="0"/>
        <w:spacing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4C3BD6" w:rsidRPr="00D314FF" w14:paraId="1DDE449C" w14:textId="77777777" w:rsidTr="005750F1">
        <w:tc>
          <w:tcPr>
            <w:tcW w:w="543" w:type="dxa"/>
          </w:tcPr>
          <w:p w14:paraId="764C98E5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3926F04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53B9E6F6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Adres podmiotu</w:t>
            </w:r>
          </w:p>
        </w:tc>
      </w:tr>
      <w:tr w:rsidR="004C3BD6" w:rsidRPr="00D314FF" w14:paraId="74BF46E2" w14:textId="77777777" w:rsidTr="005750F1">
        <w:tc>
          <w:tcPr>
            <w:tcW w:w="543" w:type="dxa"/>
          </w:tcPr>
          <w:p w14:paraId="72FAD4F5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1BC8B55D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7DE27C16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4C3BD6" w:rsidRPr="00D314FF" w14:paraId="2F6B812C" w14:textId="77777777" w:rsidTr="005750F1">
        <w:tc>
          <w:tcPr>
            <w:tcW w:w="543" w:type="dxa"/>
          </w:tcPr>
          <w:p w14:paraId="690F45B5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09F22978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2A2D859C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4C3BD6" w:rsidRPr="00D314FF" w14:paraId="036ED0BB" w14:textId="77777777" w:rsidTr="005750F1">
        <w:tc>
          <w:tcPr>
            <w:tcW w:w="543" w:type="dxa"/>
          </w:tcPr>
          <w:p w14:paraId="4A47441C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2B0CB8D2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221B112E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4C3BD6" w:rsidRPr="00D314FF" w14:paraId="39DB29B6" w14:textId="77777777" w:rsidTr="005750F1">
        <w:tc>
          <w:tcPr>
            <w:tcW w:w="543" w:type="dxa"/>
          </w:tcPr>
          <w:p w14:paraId="4D4A4031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…..</w:t>
            </w:r>
          </w:p>
        </w:tc>
        <w:tc>
          <w:tcPr>
            <w:tcW w:w="2693" w:type="dxa"/>
          </w:tcPr>
          <w:p w14:paraId="348D82B9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33DCD4C4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DC0209" w14:textId="77777777" w:rsidR="004C3BD6" w:rsidRPr="00D314FF" w:rsidRDefault="004C3BD6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i/>
          <w:sz w:val="24"/>
          <w:szCs w:val="24"/>
        </w:rPr>
      </w:pPr>
    </w:p>
    <w:p w14:paraId="3E46E1B8" w14:textId="77777777" w:rsidR="004C3BD6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404E3080" w14:textId="77777777" w:rsidR="005E4B93" w:rsidRDefault="005E4B93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12A7847B" w14:textId="77777777" w:rsidR="005E4B93" w:rsidRDefault="005E4B93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3F921E54" w14:textId="77777777" w:rsidR="004C3BD6" w:rsidRPr="007549EC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63A24678" w14:textId="77777777" w:rsidR="00FE46C3" w:rsidRDefault="004E50F9" w:rsidP="004E50F9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  <w:t>(podpis)</w:t>
      </w:r>
      <w:bookmarkEnd w:id="20"/>
      <w:bookmarkEnd w:id="21"/>
      <w:bookmarkEnd w:id="22"/>
      <w:bookmarkEnd w:id="23"/>
      <w:bookmarkEnd w:id="24"/>
      <w:bookmarkEnd w:id="25"/>
    </w:p>
    <w:sectPr w:rsidR="00FE46C3" w:rsidSect="00E02387"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AE23A" w14:textId="77777777" w:rsidR="007F6CB0" w:rsidRDefault="007F6CB0" w:rsidP="00CC5115">
      <w:r>
        <w:separator/>
      </w:r>
    </w:p>
  </w:endnote>
  <w:endnote w:type="continuationSeparator" w:id="0">
    <w:p w14:paraId="4A96BE36" w14:textId="77777777" w:rsidR="007F6CB0" w:rsidRDefault="007F6CB0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98EE0" w14:textId="77777777" w:rsidR="007F6CB0" w:rsidRDefault="007F6CB0" w:rsidP="00CC5115">
      <w:r>
        <w:separator/>
      </w:r>
    </w:p>
  </w:footnote>
  <w:footnote w:type="continuationSeparator" w:id="0">
    <w:p w14:paraId="515952C9" w14:textId="77777777" w:rsidR="007F6CB0" w:rsidRDefault="007F6CB0" w:rsidP="00CC5115">
      <w:r>
        <w:continuationSeparator/>
      </w:r>
    </w:p>
  </w:footnote>
  <w:footnote w:id="1">
    <w:p w14:paraId="0C0486B2" w14:textId="77777777" w:rsidR="00097F05" w:rsidRDefault="001406BC" w:rsidP="00F00665">
      <w:pPr>
        <w:pStyle w:val="Tekstprzypisudolnego"/>
      </w:pPr>
      <w:r w:rsidRPr="005B1010">
        <w:rPr>
          <w:rStyle w:val="Odwoanieprzypisudolnego"/>
          <w:rFonts w:cs="Calibr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24B014BC" w14:textId="77777777" w:rsidR="00097F05" w:rsidRDefault="001406BC" w:rsidP="00F00665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1218415F" w14:textId="77777777" w:rsidR="00097F05" w:rsidRDefault="001406BC" w:rsidP="00F00665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790A185" w14:textId="77777777" w:rsidR="00097F05" w:rsidRDefault="001406BC" w:rsidP="00F00665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Podać </w:t>
      </w:r>
      <w:r w:rsidRPr="00F00665">
        <w:t>ilość</w:t>
      </w:r>
      <w:r w:rsidRPr="003506EC">
        <w:t xml:space="preserve"> w pełnych miesiącach, - w przypadku braku określenia przyjmuje się, że wykonawca oferuje minimalny </w:t>
      </w:r>
      <w:r>
        <w:t xml:space="preserve">okres </w:t>
      </w:r>
      <w:r w:rsidRPr="003506EC">
        <w:t xml:space="preserve"> gwarancji</w:t>
      </w:r>
    </w:p>
  </w:footnote>
  <w:footnote w:id="5">
    <w:p w14:paraId="12913426" w14:textId="77777777" w:rsidR="00097F05" w:rsidRDefault="001406BC" w:rsidP="00F00665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>
        <w:t xml:space="preserve">ający uzna, </w:t>
      </w:r>
      <w:r w:rsidRPr="003506EC">
        <w:t>że Wykonawca zamierza zrealizować zamówienie siłami własnymi</w:t>
      </w:r>
    </w:p>
  </w:footnote>
  <w:footnote w:id="6">
    <w:p w14:paraId="678A5E8F" w14:textId="77777777" w:rsidR="00097F05" w:rsidRDefault="001406BC" w:rsidP="00E365CB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425A7C1A" w14:textId="77777777" w:rsidR="00097F05" w:rsidRDefault="001406BC" w:rsidP="00E365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2457B75B" w14:textId="77777777" w:rsidR="00097F05" w:rsidRDefault="001406BC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06EC">
        <w:t>Wykreślić jeśli nie dotyczy. W przypadku braku skreślenia i niewypełnienia Zamawiający potraktuje to jako informację o tym, że wybór oferty Wykonawcy nie będzie prowadzić do powstania u Zama</w:t>
      </w:r>
      <w:r>
        <w:t>wiającego obowiązku podatkowego</w:t>
      </w:r>
    </w:p>
  </w:footnote>
  <w:footnote w:id="9">
    <w:p w14:paraId="5421E397" w14:textId="77777777" w:rsidR="00097F05" w:rsidRDefault="001406BC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320592">
        <w:t>otyczy wadium</w:t>
      </w:r>
      <w:r>
        <w:t xml:space="preserve"> wnoszonego w formie pieniężnej</w:t>
      </w:r>
    </w:p>
  </w:footnote>
  <w:footnote w:id="10">
    <w:p w14:paraId="33250746" w14:textId="77777777" w:rsidR="00097F05" w:rsidRDefault="001406BC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Załączyć pełnomocnictwo jeśli dotyczy</w:t>
      </w:r>
    </w:p>
  </w:footnote>
  <w:footnote w:id="11">
    <w:p w14:paraId="2E94E617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właściwy adres internetowy, np. w przypadku polskich przedsiębiorców: ekrs.ms.gov.pl  lub prod.ceidg.gov.pl, w zależności od tego, który dotyczy.</w:t>
      </w:r>
    </w:p>
  </w:footnote>
  <w:footnote w:id="12">
    <w:p w14:paraId="214BDC25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Oświadczenie należy złożyć w oryginale. W przypadku podmiotów składających ofertę wspólnie, oświadczenie składa każdy z wykonawców, we własnym imieniu.</w:t>
      </w:r>
    </w:p>
  </w:footnote>
  <w:footnote w:id="13">
    <w:p w14:paraId="76493E78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C11E75">
        <w:t>ypełnić właściwy punkt/skreślić niewłaściwy</w:t>
      </w:r>
    </w:p>
  </w:footnote>
  <w:footnote w:id="14">
    <w:p w14:paraId="72EE8949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 </w:t>
      </w:r>
    </w:p>
  </w:footnote>
  <w:footnote w:id="15">
    <w:p w14:paraId="4415B3EC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16">
    <w:p w14:paraId="0FA44F10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17">
    <w:p w14:paraId="2D79C2A0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18">
    <w:p w14:paraId="332C353D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19">
    <w:p w14:paraId="42033914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20">
    <w:p w14:paraId="10B19EE4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  <w:footnote w:id="21">
    <w:p w14:paraId="09295684" w14:textId="77777777" w:rsidR="001406BC" w:rsidRDefault="001406BC" w:rsidP="004C3B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14FF">
        <w:t>Wykonawca</w:t>
      </w:r>
      <w:r>
        <w:t xml:space="preserve"> przekazuje oświadczenie</w:t>
      </w:r>
      <w:r w:rsidRPr="00CB2E2F">
        <w:t xml:space="preserve">, w terminie 3 dni od dnia zamieszczenia na stronie internetowej informacji z otwarcia ofert, </w:t>
      </w:r>
      <w:r>
        <w:t>o której mowa w art. 86 ust. 5.</w:t>
      </w:r>
    </w:p>
    <w:p w14:paraId="11E8B696" w14:textId="77777777" w:rsidR="001406BC" w:rsidRPr="00A0748B" w:rsidRDefault="001406BC" w:rsidP="004C3BD6">
      <w:pPr>
        <w:pStyle w:val="Tekstprzypisudolnego"/>
      </w:pPr>
      <w:r w:rsidRPr="00CB2E2F">
        <w:t>Wraz ze złożeniem oświadczenia, Wykonawca może przedstawić</w:t>
      </w:r>
      <w:r>
        <w:t xml:space="preserve"> dowody, że powiązania z innym </w:t>
      </w:r>
      <w:r w:rsidRPr="00CB2E2F">
        <w:t>Wykonawcą nie prowadzą do zakłócenia konkurencji w postepowaniu o udzielenie zamówienia</w:t>
      </w:r>
    </w:p>
    <w:p w14:paraId="27B1478D" w14:textId="77777777" w:rsidR="001406BC" w:rsidRDefault="001406BC" w:rsidP="004C3BD6">
      <w:pPr>
        <w:pStyle w:val="Tekstprzypisudolnego"/>
        <w:rPr>
          <w:rFonts w:ascii="Calibri" w:hAnsi="Calibri"/>
        </w:rPr>
      </w:pPr>
      <w:r>
        <w:rPr>
          <w:rFonts w:ascii="Calibri" w:hAnsi="Calibri"/>
        </w:rPr>
        <w:t>N</w:t>
      </w:r>
      <w:r w:rsidRPr="000E2E1B">
        <w:rPr>
          <w:rFonts w:ascii="Calibri" w:hAnsi="Calibri"/>
        </w:rPr>
        <w:t>ależy wypełnić pozycje 1 lub 2</w:t>
      </w:r>
    </w:p>
    <w:p w14:paraId="5712A265" w14:textId="77777777" w:rsidR="00097F05" w:rsidRDefault="001406BC" w:rsidP="004C3BD6">
      <w:pPr>
        <w:pStyle w:val="Tekstprzypisudolnego"/>
      </w:pPr>
      <w:r>
        <w:rPr>
          <w:rFonts w:ascii="Calibri" w:hAnsi="Calibri"/>
        </w:rPr>
        <w:t>W przypadku podmiotów składających ofertę wspólnie, oświadczenie składa każdy z wykonawców, w imieniu własnym.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36203" w14:textId="77777777" w:rsidR="00425E1D" w:rsidRDefault="00C70A16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C774A82" wp14:editId="5772259B">
          <wp:simplePos x="0" y="0"/>
          <wp:positionH relativeFrom="column">
            <wp:posOffset>5069840</wp:posOffset>
          </wp:positionH>
          <wp:positionV relativeFrom="paragraph">
            <wp:posOffset>-320675</wp:posOffset>
          </wp:positionV>
          <wp:extent cx="883920" cy="577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11996FB" wp14:editId="5DC1F5B2">
          <wp:simplePos x="0" y="0"/>
          <wp:positionH relativeFrom="column">
            <wp:posOffset>2774950</wp:posOffset>
          </wp:positionH>
          <wp:positionV relativeFrom="paragraph">
            <wp:posOffset>-222885</wp:posOffset>
          </wp:positionV>
          <wp:extent cx="417195" cy="4857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4FB97AF" wp14:editId="72F71599">
          <wp:simplePos x="0" y="0"/>
          <wp:positionH relativeFrom="column">
            <wp:posOffset>81915</wp:posOffset>
          </wp:positionH>
          <wp:positionV relativeFrom="paragraph">
            <wp:posOffset>-259715</wp:posOffset>
          </wp:positionV>
          <wp:extent cx="737870" cy="492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C3C7FC" w14:textId="77777777" w:rsidR="00425E1D" w:rsidRDefault="00425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EA0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161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730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7E4A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468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246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02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6E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D23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1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1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1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2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2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2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2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3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1AE50A1C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D976D5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2B353F34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C0A277B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0A149D9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33D235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39610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310622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71E5B99"/>
    <w:multiLevelType w:val="hybridMultilevel"/>
    <w:tmpl w:val="A726CD90"/>
    <w:lvl w:ilvl="0" w:tplc="D916D0D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9" w15:restartNumberingAfterBreak="0">
    <w:nsid w:val="5DEF7363"/>
    <w:multiLevelType w:val="hybridMultilevel"/>
    <w:tmpl w:val="58FAC5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5C7EA8"/>
    <w:multiLevelType w:val="hybridMultilevel"/>
    <w:tmpl w:val="3F0C21FC"/>
    <w:lvl w:ilvl="0" w:tplc="47143B44">
      <w:start w:val="1"/>
      <w:numFmt w:val="decimal"/>
      <w:pStyle w:val="formular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1070407"/>
    <w:multiLevelType w:val="hybridMultilevel"/>
    <w:tmpl w:val="ED14B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97F71AC"/>
    <w:multiLevelType w:val="hybridMultilevel"/>
    <w:tmpl w:val="CC4E70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D1754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E5F02DE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77F307C4"/>
    <w:multiLevelType w:val="hybridMultilevel"/>
    <w:tmpl w:val="2CFC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52"/>
  </w:num>
  <w:num w:numId="8">
    <w:abstractNumId w:val="45"/>
  </w:num>
  <w:num w:numId="9">
    <w:abstractNumId w:val="33"/>
  </w:num>
  <w:num w:numId="10">
    <w:abstractNumId w:val="8"/>
  </w:num>
  <w:num w:numId="11">
    <w:abstractNumId w:val="46"/>
  </w:num>
  <w:num w:numId="12">
    <w:abstractNumId w:val="37"/>
  </w:num>
  <w:num w:numId="13">
    <w:abstractNumId w:val="28"/>
  </w:num>
  <w:num w:numId="14">
    <w:abstractNumId w:val="53"/>
  </w:num>
  <w:num w:numId="15">
    <w:abstractNumId w:val="50"/>
  </w:num>
  <w:num w:numId="16">
    <w:abstractNumId w:val="38"/>
  </w:num>
  <w:num w:numId="17">
    <w:abstractNumId w:val="31"/>
  </w:num>
  <w:num w:numId="18">
    <w:abstractNumId w:val="35"/>
  </w:num>
  <w:num w:numId="19">
    <w:abstractNumId w:val="58"/>
  </w:num>
  <w:num w:numId="20">
    <w:abstractNumId w:val="39"/>
  </w:num>
  <w:num w:numId="21">
    <w:abstractNumId w:val="51"/>
  </w:num>
  <w:num w:numId="22">
    <w:abstractNumId w:val="55"/>
  </w:num>
  <w:num w:numId="23">
    <w:abstractNumId w:val="42"/>
  </w:num>
  <w:num w:numId="24">
    <w:abstractNumId w:val="32"/>
  </w:num>
  <w:num w:numId="25">
    <w:abstractNumId w:val="57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48"/>
  </w:num>
  <w:num w:numId="35">
    <w:abstractNumId w:val="56"/>
  </w:num>
  <w:num w:numId="36">
    <w:abstractNumId w:val="41"/>
  </w:num>
  <w:num w:numId="37">
    <w:abstractNumId w:val="40"/>
  </w:num>
  <w:num w:numId="38">
    <w:abstractNumId w:val="36"/>
  </w:num>
  <w:num w:numId="39">
    <w:abstractNumId w:val="47"/>
  </w:num>
  <w:num w:numId="40">
    <w:abstractNumId w:val="44"/>
  </w:num>
  <w:num w:numId="41">
    <w:abstractNumId w:val="34"/>
  </w:num>
  <w:num w:numId="42">
    <w:abstractNumId w:val="43"/>
  </w:num>
  <w:num w:numId="43">
    <w:abstractNumId w:val="49"/>
  </w:num>
  <w:num w:numId="44">
    <w:abstractNumId w:val="5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97F0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B1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8BA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BC"/>
    <w:rsid w:val="00142538"/>
    <w:rsid w:val="00142DA1"/>
    <w:rsid w:val="00145422"/>
    <w:rsid w:val="0014593F"/>
    <w:rsid w:val="00145BC1"/>
    <w:rsid w:val="00145CBD"/>
    <w:rsid w:val="00146CEE"/>
    <w:rsid w:val="00147117"/>
    <w:rsid w:val="00151087"/>
    <w:rsid w:val="00151570"/>
    <w:rsid w:val="001558FC"/>
    <w:rsid w:val="001567F8"/>
    <w:rsid w:val="0016011F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65A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2D6E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A34"/>
    <w:rsid w:val="00261988"/>
    <w:rsid w:val="00262B9C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FBA"/>
    <w:rsid w:val="002A000C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1635F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3222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1A7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C0AE9"/>
    <w:rsid w:val="003C13C7"/>
    <w:rsid w:val="003C32E9"/>
    <w:rsid w:val="003C4B3E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D7E1B"/>
    <w:rsid w:val="003E05BB"/>
    <w:rsid w:val="003E19C8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EB9"/>
    <w:rsid w:val="00424D95"/>
    <w:rsid w:val="00425E1D"/>
    <w:rsid w:val="00426B26"/>
    <w:rsid w:val="004323AA"/>
    <w:rsid w:val="00432A2C"/>
    <w:rsid w:val="00433615"/>
    <w:rsid w:val="004344FA"/>
    <w:rsid w:val="00436C7B"/>
    <w:rsid w:val="00436F08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1A16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50F1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2807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4BF"/>
    <w:rsid w:val="00637D7F"/>
    <w:rsid w:val="00641972"/>
    <w:rsid w:val="00642C10"/>
    <w:rsid w:val="00642D03"/>
    <w:rsid w:val="00644597"/>
    <w:rsid w:val="006448F0"/>
    <w:rsid w:val="00644D7D"/>
    <w:rsid w:val="006452A1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32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D0D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00EB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1B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4115"/>
    <w:rsid w:val="006F5D7A"/>
    <w:rsid w:val="006F6C74"/>
    <w:rsid w:val="006F7335"/>
    <w:rsid w:val="0070080C"/>
    <w:rsid w:val="0070115C"/>
    <w:rsid w:val="007014B0"/>
    <w:rsid w:val="00703AD0"/>
    <w:rsid w:val="00704794"/>
    <w:rsid w:val="00704ABF"/>
    <w:rsid w:val="00704FA2"/>
    <w:rsid w:val="007055D3"/>
    <w:rsid w:val="00705CE4"/>
    <w:rsid w:val="0070678F"/>
    <w:rsid w:val="0070766D"/>
    <w:rsid w:val="00710E43"/>
    <w:rsid w:val="0071162E"/>
    <w:rsid w:val="007123F2"/>
    <w:rsid w:val="007124CE"/>
    <w:rsid w:val="00714CF2"/>
    <w:rsid w:val="00714E08"/>
    <w:rsid w:val="00715859"/>
    <w:rsid w:val="0071689F"/>
    <w:rsid w:val="007169DF"/>
    <w:rsid w:val="00716E62"/>
    <w:rsid w:val="0072034A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3F25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7F6CB0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386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59B3"/>
    <w:rsid w:val="008C0061"/>
    <w:rsid w:val="008C0B36"/>
    <w:rsid w:val="008C241B"/>
    <w:rsid w:val="008C2DDD"/>
    <w:rsid w:val="008C37D0"/>
    <w:rsid w:val="008C4427"/>
    <w:rsid w:val="008C56C5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7B6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72F4"/>
    <w:rsid w:val="009E7F7E"/>
    <w:rsid w:val="009F0472"/>
    <w:rsid w:val="009F11E5"/>
    <w:rsid w:val="009F1855"/>
    <w:rsid w:val="009F2771"/>
    <w:rsid w:val="009F317F"/>
    <w:rsid w:val="009F3BB0"/>
    <w:rsid w:val="009F48A0"/>
    <w:rsid w:val="009F4CEE"/>
    <w:rsid w:val="009F5165"/>
    <w:rsid w:val="009F60BF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614"/>
    <w:rsid w:val="00A35F51"/>
    <w:rsid w:val="00A368B9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3164"/>
    <w:rsid w:val="00A54600"/>
    <w:rsid w:val="00A56B6F"/>
    <w:rsid w:val="00A5796B"/>
    <w:rsid w:val="00A57CFF"/>
    <w:rsid w:val="00A60185"/>
    <w:rsid w:val="00A609DB"/>
    <w:rsid w:val="00A60AA2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6CED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4149"/>
    <w:rsid w:val="00AF589D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E49"/>
    <w:rsid w:val="00B249DD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2FE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16AE"/>
    <w:rsid w:val="00B64966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9BD"/>
    <w:rsid w:val="00C257C0"/>
    <w:rsid w:val="00C25B8A"/>
    <w:rsid w:val="00C26464"/>
    <w:rsid w:val="00C277BD"/>
    <w:rsid w:val="00C3393F"/>
    <w:rsid w:val="00C34B0D"/>
    <w:rsid w:val="00C34D19"/>
    <w:rsid w:val="00C40987"/>
    <w:rsid w:val="00C46B35"/>
    <w:rsid w:val="00C47447"/>
    <w:rsid w:val="00C50445"/>
    <w:rsid w:val="00C5117D"/>
    <w:rsid w:val="00C52DC3"/>
    <w:rsid w:val="00C530F9"/>
    <w:rsid w:val="00C55303"/>
    <w:rsid w:val="00C55882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4FD"/>
    <w:rsid w:val="00C70A16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6338"/>
    <w:rsid w:val="00CC6661"/>
    <w:rsid w:val="00CC7256"/>
    <w:rsid w:val="00CD08A2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364D"/>
    <w:rsid w:val="00D2404D"/>
    <w:rsid w:val="00D24935"/>
    <w:rsid w:val="00D25033"/>
    <w:rsid w:val="00D25199"/>
    <w:rsid w:val="00D25396"/>
    <w:rsid w:val="00D257E0"/>
    <w:rsid w:val="00D27A40"/>
    <w:rsid w:val="00D314FF"/>
    <w:rsid w:val="00D320E8"/>
    <w:rsid w:val="00D32767"/>
    <w:rsid w:val="00D33882"/>
    <w:rsid w:val="00D33921"/>
    <w:rsid w:val="00D347DC"/>
    <w:rsid w:val="00D355B9"/>
    <w:rsid w:val="00D36B3B"/>
    <w:rsid w:val="00D3735C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0CB6"/>
    <w:rsid w:val="00D72674"/>
    <w:rsid w:val="00D7360B"/>
    <w:rsid w:val="00D75C43"/>
    <w:rsid w:val="00D76CE5"/>
    <w:rsid w:val="00D7786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3AA2"/>
    <w:rsid w:val="00DC4508"/>
    <w:rsid w:val="00DC4989"/>
    <w:rsid w:val="00DC6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5B2D"/>
    <w:rsid w:val="00DF6B59"/>
    <w:rsid w:val="00E00066"/>
    <w:rsid w:val="00E0055E"/>
    <w:rsid w:val="00E00626"/>
    <w:rsid w:val="00E02387"/>
    <w:rsid w:val="00E02A5E"/>
    <w:rsid w:val="00E04AF7"/>
    <w:rsid w:val="00E05BCC"/>
    <w:rsid w:val="00E073D1"/>
    <w:rsid w:val="00E07BF6"/>
    <w:rsid w:val="00E12066"/>
    <w:rsid w:val="00E12193"/>
    <w:rsid w:val="00E13F5C"/>
    <w:rsid w:val="00E14E19"/>
    <w:rsid w:val="00E15C7E"/>
    <w:rsid w:val="00E15F64"/>
    <w:rsid w:val="00E16043"/>
    <w:rsid w:val="00E161B8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AAD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4971"/>
    <w:rsid w:val="00F352BC"/>
    <w:rsid w:val="00F35465"/>
    <w:rsid w:val="00F3624F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255D"/>
    <w:rsid w:val="00FA36BA"/>
    <w:rsid w:val="00FA36D5"/>
    <w:rsid w:val="00FA4604"/>
    <w:rsid w:val="00FA5C9A"/>
    <w:rsid w:val="00FA60BF"/>
    <w:rsid w:val="00FA61C2"/>
    <w:rsid w:val="00FA6478"/>
    <w:rsid w:val="00FA75F6"/>
    <w:rsid w:val="00FA78CE"/>
    <w:rsid w:val="00FB07A0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9279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Outline List 2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1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Univers-PL" w:hAnsi="Times New Roman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6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11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13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6C12C3"/>
    <w:pPr>
      <w:numPr>
        <w:numId w:val="15"/>
      </w:numPr>
      <w:spacing w:after="60"/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 w:eastAsia="x-none"/>
    </w:rPr>
  </w:style>
  <w:style w:type="character" w:customStyle="1" w:styleId="formularzZnak">
    <w:name w:val="formularz Znak"/>
    <w:basedOn w:val="normaltableauZnak"/>
    <w:link w:val="formularz"/>
    <w:locked/>
    <w:rsid w:val="006C12C3"/>
    <w:rPr>
      <w:rFonts w:asciiTheme="minorHAnsi" w:hAnsiTheme="minorHAnsi" w:cs="Times New Roman"/>
      <w:sz w:val="22"/>
      <w:szCs w:val="22"/>
      <w:lang w:val="en-GB" w:eastAsia="x-none"/>
    </w:rPr>
  </w:style>
  <w:style w:type="numbering" w:styleId="111111">
    <w:name w:val="Outline List 2"/>
    <w:aliases w:val="1.1"/>
    <w:basedOn w:val="Bezlisty"/>
    <w:uiPriority w:val="99"/>
    <w:semiHidden/>
    <w:unhideWhenUsed/>
    <w:pPr>
      <w:numPr>
        <w:numId w:val="9"/>
      </w:numPr>
    </w:pPr>
  </w:style>
  <w:style w:type="numbering" w:customStyle="1" w:styleId="Biecalista1">
    <w:name w:val="Bieżąca lista1"/>
    <w:pPr>
      <w:numPr>
        <w:numId w:val="8"/>
      </w:numPr>
    </w:pPr>
  </w:style>
  <w:style w:type="numbering" w:customStyle="1" w:styleId="Styl2">
    <w:name w:val="Styl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10D7-1AB0-4552-B37B-3CD64EA2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8964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2019-10-13T13:14:00Z</dcterms:created>
  <dcterms:modified xsi:type="dcterms:W3CDTF">2020-06-12T08:02:00Z</dcterms:modified>
</cp:coreProperties>
</file>