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4117B" w14:textId="52C8761D" w:rsidR="002348FD" w:rsidRPr="00A0748B" w:rsidRDefault="00B02C79" w:rsidP="00B02C79">
      <w:pPr>
        <w:pStyle w:val="Nagwek1"/>
        <w:numPr>
          <w:ilvl w:val="0"/>
          <w:numId w:val="0"/>
        </w:numPr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 xml:space="preserve">Załącznik nr 1a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0B9F93CC" w14:textId="77777777" w:rsidR="000B63AE" w:rsidRDefault="000B63AE" w:rsidP="001460A5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lang w:val="pl-PL" w:eastAsia="en-US"/>
        </w:rPr>
      </w:pPr>
    </w:p>
    <w:p w14:paraId="461F75A8" w14:textId="77777777" w:rsidR="001460A5" w:rsidRDefault="00425E1D" w:rsidP="001460A5">
      <w:pPr>
        <w:spacing w:line="360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425E1D">
        <w:rPr>
          <w:rFonts w:asciiTheme="minorHAnsi" w:hAnsiTheme="minorHAnsi" w:cs="Arial"/>
          <w:b/>
          <w:sz w:val="22"/>
          <w:szCs w:val="22"/>
        </w:rPr>
        <w:t xml:space="preserve">Centrum Kultury i Czytelnictwa Gminy Domaniów </w:t>
      </w:r>
    </w:p>
    <w:p w14:paraId="03E4DCEB" w14:textId="7C1ED6B2" w:rsidR="000B63AE" w:rsidRPr="00B422FE" w:rsidRDefault="00425E1D" w:rsidP="001460A5">
      <w:pPr>
        <w:spacing w:line="360" w:lineRule="auto"/>
        <w:jc w:val="righ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Domaniów 15</w:t>
      </w:r>
      <w:r w:rsidR="00B422FE">
        <w:rPr>
          <w:rFonts w:asciiTheme="minorHAnsi" w:hAnsiTheme="minorHAnsi" w:cs="Arial"/>
          <w:b/>
          <w:sz w:val="22"/>
          <w:szCs w:val="22"/>
        </w:rPr>
        <w:t xml:space="preserve">, </w:t>
      </w:r>
      <w:r w:rsidR="00B422FE" w:rsidRPr="00B422FE">
        <w:rPr>
          <w:rFonts w:asciiTheme="minorHAnsi" w:hAnsiTheme="minorHAnsi" w:cs="Arial"/>
          <w:b/>
          <w:sz w:val="22"/>
          <w:szCs w:val="22"/>
        </w:rPr>
        <w:t>5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="00B422FE" w:rsidRPr="00B422FE">
        <w:rPr>
          <w:rFonts w:asciiTheme="minorHAnsi" w:hAnsiTheme="minorHAnsi" w:cs="Arial"/>
          <w:b/>
          <w:sz w:val="22"/>
          <w:szCs w:val="22"/>
        </w:rPr>
        <w:t>-2</w:t>
      </w:r>
      <w:r>
        <w:rPr>
          <w:rFonts w:asciiTheme="minorHAnsi" w:hAnsiTheme="minorHAnsi" w:cs="Arial"/>
          <w:b/>
          <w:sz w:val="22"/>
          <w:szCs w:val="22"/>
        </w:rPr>
        <w:t>16</w:t>
      </w:r>
      <w:r w:rsidR="00B422FE" w:rsidRPr="00B422F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Domaniów</w:t>
      </w:r>
    </w:p>
    <w:p w14:paraId="156BD681" w14:textId="77777777" w:rsidR="00546500" w:rsidRDefault="00546500" w:rsidP="001460A5">
      <w:pPr>
        <w:pStyle w:val="normaltableau"/>
        <w:spacing w:before="0" w:after="0" w:line="360" w:lineRule="auto"/>
        <w:rPr>
          <w:rFonts w:asciiTheme="minorHAnsi" w:hAnsiTheme="minorHAnsi"/>
          <w:b/>
          <w:lang w:val="pl-PL" w:eastAsia="en-US"/>
        </w:rPr>
      </w:pPr>
    </w:p>
    <w:p w14:paraId="7DFBC922" w14:textId="48500A7A" w:rsidR="0018479F" w:rsidRPr="00A0748B" w:rsidRDefault="00E26AAD" w:rsidP="001460A5">
      <w:pPr>
        <w:pStyle w:val="normaltableau"/>
        <w:spacing w:before="0" w:after="0" w:line="360" w:lineRule="auto"/>
        <w:rPr>
          <w:rFonts w:asciiTheme="minorHAnsi" w:hAnsiTheme="minorHAnsi"/>
          <w:b/>
          <w:lang w:val="pl-PL" w:eastAsia="en-US"/>
        </w:rPr>
      </w:pPr>
      <w:r w:rsidRPr="00E26AAD">
        <w:rPr>
          <w:rFonts w:asciiTheme="minorHAnsi" w:hAnsiTheme="minorHAnsi"/>
          <w:b/>
          <w:lang w:val="pl-PL" w:eastAsia="en-US"/>
        </w:rPr>
        <w:t>Znak sprawy: 2/CKCD/LEGE/2020</w:t>
      </w:r>
    </w:p>
    <w:p w14:paraId="3F600C2C" w14:textId="77777777" w:rsidR="0018479F" w:rsidRDefault="0018479F" w:rsidP="000B63AE">
      <w:pPr>
        <w:pStyle w:val="normaltableau"/>
        <w:spacing w:before="0" w:after="0" w:line="360" w:lineRule="auto"/>
        <w:jc w:val="left"/>
        <w:rPr>
          <w:rFonts w:asciiTheme="minorHAnsi" w:hAnsiTheme="minorHAnsi"/>
          <w:lang w:val="pl-PL" w:eastAsia="en-US"/>
        </w:rPr>
      </w:pPr>
    </w:p>
    <w:p w14:paraId="62BFC056" w14:textId="6AD58095" w:rsidR="002E0A14" w:rsidRDefault="00B02C7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>
        <w:rPr>
          <w:rFonts w:asciiTheme="minorHAnsi" w:hAnsiTheme="minorHAnsi"/>
          <w:b/>
          <w:sz w:val="26"/>
          <w:lang w:val="pl-PL" w:eastAsia="en-US"/>
        </w:rPr>
        <w:t xml:space="preserve">ZAŁĄCZNIK KOSZTOWY DLA </w:t>
      </w:r>
      <w:r w:rsidR="00E26AAD">
        <w:rPr>
          <w:rFonts w:asciiTheme="minorHAnsi" w:hAnsiTheme="minorHAnsi"/>
          <w:b/>
          <w:sz w:val="26"/>
          <w:lang w:val="pl-PL" w:eastAsia="en-US"/>
        </w:rPr>
        <w:t xml:space="preserve">CZĘŚCI </w:t>
      </w:r>
      <w:r>
        <w:rPr>
          <w:rFonts w:asciiTheme="minorHAnsi" w:hAnsiTheme="minorHAnsi"/>
          <w:b/>
          <w:sz w:val="26"/>
          <w:lang w:val="pl-PL" w:eastAsia="en-US"/>
        </w:rPr>
        <w:t>1</w:t>
      </w:r>
      <w:r w:rsidR="00E26AAD">
        <w:rPr>
          <w:rFonts w:asciiTheme="minorHAnsi" w:hAnsiTheme="minorHAnsi"/>
          <w:b/>
          <w:sz w:val="26"/>
          <w:lang w:val="pl-PL" w:eastAsia="en-US"/>
        </w:rPr>
        <w:t xml:space="preserve"> ZAMÓWIENIA</w:t>
      </w:r>
    </w:p>
    <w:p w14:paraId="54BDBC52" w14:textId="77777777" w:rsidR="00B02C79" w:rsidRPr="003C6278" w:rsidRDefault="00B02C79" w:rsidP="00B02C79">
      <w:pPr>
        <w:pStyle w:val="formularz"/>
        <w:numPr>
          <w:ilvl w:val="0"/>
          <w:numId w:val="0"/>
        </w:numPr>
        <w:ind w:left="357"/>
      </w:pP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1984"/>
        <w:gridCol w:w="2281"/>
      </w:tblGrid>
      <w:tr w:rsidR="00FE0FBA" w:rsidRPr="00546500" w14:paraId="415A3D31" w14:textId="77777777" w:rsidTr="00B02C79">
        <w:tc>
          <w:tcPr>
            <w:tcW w:w="511" w:type="dxa"/>
          </w:tcPr>
          <w:p w14:paraId="0E9F6065" w14:textId="77777777" w:rsidR="00FE0FBA" w:rsidRPr="00546500" w:rsidRDefault="00FE0FBA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500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309" w:type="dxa"/>
          </w:tcPr>
          <w:p w14:paraId="1341C36F" w14:textId="519AB5C9" w:rsidR="00FE0FBA" w:rsidRPr="00546500" w:rsidRDefault="00B02C79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500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1984" w:type="dxa"/>
          </w:tcPr>
          <w:p w14:paraId="77AE8A48" w14:textId="24702FF0" w:rsidR="00E561C0" w:rsidRPr="00546500" w:rsidRDefault="00B02C79" w:rsidP="00E561C0">
            <w:pPr>
              <w:pStyle w:val="Lista"/>
              <w:ind w:left="0" w:firstLine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46500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2281" w:type="dxa"/>
          </w:tcPr>
          <w:p w14:paraId="7DFBD654" w14:textId="55D612F2" w:rsidR="00FE0FBA" w:rsidRPr="00546500" w:rsidRDefault="00B02C79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500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</w:tr>
      <w:tr w:rsidR="00B02C79" w:rsidRPr="00546500" w14:paraId="3A764A18" w14:textId="77777777" w:rsidTr="00B02C79">
        <w:trPr>
          <w:trHeight w:val="234"/>
        </w:trPr>
        <w:tc>
          <w:tcPr>
            <w:tcW w:w="9085" w:type="dxa"/>
            <w:gridSpan w:val="4"/>
          </w:tcPr>
          <w:p w14:paraId="682DA741" w14:textId="3876EF91" w:rsidR="00B02C79" w:rsidRPr="00546500" w:rsidRDefault="00B02C79" w:rsidP="00B02C79">
            <w:pPr>
              <w:pStyle w:val="Lista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6500">
              <w:rPr>
                <w:rFonts w:ascii="Arial" w:hAnsi="Arial" w:cs="Arial"/>
                <w:b/>
                <w:sz w:val="22"/>
                <w:szCs w:val="22"/>
              </w:rPr>
              <w:t>DOMANIÓW</w:t>
            </w:r>
          </w:p>
        </w:tc>
      </w:tr>
      <w:tr w:rsidR="00FE0FBA" w:rsidRPr="00546500" w14:paraId="4D3B52DA" w14:textId="77777777" w:rsidTr="00B02C79">
        <w:trPr>
          <w:trHeight w:val="397"/>
        </w:trPr>
        <w:tc>
          <w:tcPr>
            <w:tcW w:w="511" w:type="dxa"/>
          </w:tcPr>
          <w:p w14:paraId="6705609F" w14:textId="66EBE082" w:rsidR="00FE0FBA" w:rsidRPr="00546500" w:rsidRDefault="00B02C79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50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09" w:type="dxa"/>
          </w:tcPr>
          <w:p w14:paraId="54588ECC" w14:textId="68CC3D20" w:rsidR="00FE0FBA" w:rsidRPr="00546500" w:rsidRDefault="00546500" w:rsidP="00546500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500">
              <w:rPr>
                <w:rFonts w:ascii="Arial" w:hAnsi="Arial" w:cs="Arial"/>
                <w:sz w:val="22"/>
                <w:szCs w:val="22"/>
              </w:rPr>
              <w:t>Interaktywny ekran mgłowy</w:t>
            </w:r>
          </w:p>
        </w:tc>
        <w:tc>
          <w:tcPr>
            <w:tcW w:w="1984" w:type="dxa"/>
          </w:tcPr>
          <w:p w14:paraId="646B1C8C" w14:textId="77777777" w:rsidR="00FE0FBA" w:rsidRPr="00546500" w:rsidRDefault="00FE0FBA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1" w:type="dxa"/>
          </w:tcPr>
          <w:p w14:paraId="7C330B09" w14:textId="77777777" w:rsidR="00FE0FBA" w:rsidRPr="00546500" w:rsidRDefault="00FE0FBA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222" w:rsidRPr="00546500" w14:paraId="4A8F6CAD" w14:textId="77777777" w:rsidTr="00B02C79">
        <w:trPr>
          <w:trHeight w:val="397"/>
        </w:trPr>
        <w:tc>
          <w:tcPr>
            <w:tcW w:w="511" w:type="dxa"/>
          </w:tcPr>
          <w:p w14:paraId="436A14B8" w14:textId="0210C375" w:rsidR="00363222" w:rsidRPr="00546500" w:rsidRDefault="00B02C79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50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09" w:type="dxa"/>
          </w:tcPr>
          <w:p w14:paraId="57A9ACDC" w14:textId="22C1AA04" w:rsidR="00363222" w:rsidRPr="00546500" w:rsidRDefault="00546500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500">
              <w:rPr>
                <w:rFonts w:ascii="Arial" w:hAnsi="Arial" w:cs="Arial"/>
                <w:sz w:val="22"/>
                <w:szCs w:val="22"/>
              </w:rPr>
              <w:t>Stół interaktywny</w:t>
            </w:r>
          </w:p>
        </w:tc>
        <w:tc>
          <w:tcPr>
            <w:tcW w:w="1984" w:type="dxa"/>
          </w:tcPr>
          <w:p w14:paraId="235961D8" w14:textId="77777777" w:rsidR="00363222" w:rsidRPr="00546500" w:rsidRDefault="00363222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1" w:type="dxa"/>
          </w:tcPr>
          <w:p w14:paraId="370B60DA" w14:textId="77777777" w:rsidR="00363222" w:rsidRPr="00546500" w:rsidRDefault="00363222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500" w:rsidRPr="00546500" w14:paraId="6ED775EC" w14:textId="77777777" w:rsidTr="00546500">
        <w:trPr>
          <w:trHeight w:val="327"/>
        </w:trPr>
        <w:tc>
          <w:tcPr>
            <w:tcW w:w="9085" w:type="dxa"/>
            <w:gridSpan w:val="4"/>
          </w:tcPr>
          <w:p w14:paraId="23938EBC" w14:textId="077E1AD3" w:rsidR="00546500" w:rsidRPr="00546500" w:rsidRDefault="00546500" w:rsidP="00546500">
            <w:pPr>
              <w:pStyle w:val="Lista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6500">
              <w:rPr>
                <w:rFonts w:ascii="Arial" w:hAnsi="Arial" w:cs="Arial"/>
                <w:b/>
                <w:sz w:val="22"/>
                <w:szCs w:val="22"/>
              </w:rPr>
              <w:t>WIERZBNO</w:t>
            </w:r>
          </w:p>
        </w:tc>
      </w:tr>
      <w:tr w:rsidR="00B02C79" w:rsidRPr="00546500" w14:paraId="7CFFBF0B" w14:textId="77777777" w:rsidTr="00B02C79">
        <w:trPr>
          <w:trHeight w:val="397"/>
        </w:trPr>
        <w:tc>
          <w:tcPr>
            <w:tcW w:w="511" w:type="dxa"/>
          </w:tcPr>
          <w:p w14:paraId="18B1EB20" w14:textId="1B2D0044" w:rsidR="00B02C79" w:rsidRPr="00546500" w:rsidRDefault="00546500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50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09" w:type="dxa"/>
          </w:tcPr>
          <w:p w14:paraId="7C95E8E3" w14:textId="27AB05DC" w:rsidR="00B02C79" w:rsidRPr="00546500" w:rsidRDefault="00546500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500">
              <w:rPr>
                <w:rFonts w:ascii="Arial" w:hAnsi="Arial" w:cs="Arial"/>
                <w:sz w:val="22"/>
                <w:szCs w:val="22"/>
              </w:rPr>
              <w:t>Interaktywny ekran mgłowy</w:t>
            </w:r>
          </w:p>
        </w:tc>
        <w:tc>
          <w:tcPr>
            <w:tcW w:w="1984" w:type="dxa"/>
          </w:tcPr>
          <w:p w14:paraId="1E144A7F" w14:textId="77777777" w:rsidR="00B02C79" w:rsidRPr="00546500" w:rsidRDefault="00B02C79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1" w:type="dxa"/>
          </w:tcPr>
          <w:p w14:paraId="0B7AB1B2" w14:textId="77777777" w:rsidR="00B02C79" w:rsidRPr="00546500" w:rsidRDefault="00B02C79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C79" w:rsidRPr="00546500" w14:paraId="15A791F5" w14:textId="77777777" w:rsidTr="00B02C79">
        <w:trPr>
          <w:trHeight w:val="397"/>
        </w:trPr>
        <w:tc>
          <w:tcPr>
            <w:tcW w:w="511" w:type="dxa"/>
          </w:tcPr>
          <w:p w14:paraId="34B8E011" w14:textId="286FE5FB" w:rsidR="00B02C79" w:rsidRPr="00546500" w:rsidRDefault="00546500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50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09" w:type="dxa"/>
          </w:tcPr>
          <w:p w14:paraId="3378BD40" w14:textId="60488FED" w:rsidR="00B02C79" w:rsidRPr="00546500" w:rsidRDefault="00546500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500">
              <w:rPr>
                <w:rFonts w:ascii="Arial" w:hAnsi="Arial" w:cs="Arial"/>
                <w:sz w:val="22"/>
                <w:szCs w:val="22"/>
              </w:rPr>
              <w:t>Stół interaktywny</w:t>
            </w:r>
          </w:p>
        </w:tc>
        <w:tc>
          <w:tcPr>
            <w:tcW w:w="1984" w:type="dxa"/>
          </w:tcPr>
          <w:p w14:paraId="3A010842" w14:textId="77777777" w:rsidR="00B02C79" w:rsidRPr="00546500" w:rsidRDefault="00B02C79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1" w:type="dxa"/>
          </w:tcPr>
          <w:p w14:paraId="54A694CE" w14:textId="77777777" w:rsidR="00B02C79" w:rsidRPr="00546500" w:rsidRDefault="00B02C79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C79" w:rsidRPr="00546500" w14:paraId="5CF2C42A" w14:textId="77777777" w:rsidTr="00B02C79">
        <w:trPr>
          <w:trHeight w:val="397"/>
        </w:trPr>
        <w:tc>
          <w:tcPr>
            <w:tcW w:w="511" w:type="dxa"/>
          </w:tcPr>
          <w:p w14:paraId="6501A698" w14:textId="67D68747" w:rsidR="00B02C79" w:rsidRPr="00546500" w:rsidRDefault="00546500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50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09" w:type="dxa"/>
          </w:tcPr>
          <w:p w14:paraId="0B60F102" w14:textId="1511B2EE" w:rsidR="00B02C79" w:rsidRPr="00546500" w:rsidRDefault="00546500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500">
              <w:rPr>
                <w:rFonts w:ascii="Arial" w:hAnsi="Arial" w:cs="Arial"/>
                <w:sz w:val="22"/>
                <w:szCs w:val="22"/>
              </w:rPr>
              <w:t>Podłoga interaktywna</w:t>
            </w:r>
          </w:p>
        </w:tc>
        <w:tc>
          <w:tcPr>
            <w:tcW w:w="1984" w:type="dxa"/>
          </w:tcPr>
          <w:p w14:paraId="210AA0C3" w14:textId="77777777" w:rsidR="00B02C79" w:rsidRPr="00546500" w:rsidRDefault="00B02C79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1" w:type="dxa"/>
          </w:tcPr>
          <w:p w14:paraId="2FC613CF" w14:textId="77777777" w:rsidR="00B02C79" w:rsidRPr="00546500" w:rsidRDefault="00B02C79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C1D" w:rsidRPr="00546500" w14:paraId="37297E9E" w14:textId="77777777" w:rsidTr="00B02C79">
        <w:trPr>
          <w:trHeight w:val="397"/>
        </w:trPr>
        <w:tc>
          <w:tcPr>
            <w:tcW w:w="511" w:type="dxa"/>
          </w:tcPr>
          <w:p w14:paraId="64DAD424" w14:textId="52D75EAF" w:rsidR="00D26C1D" w:rsidRPr="00546500" w:rsidRDefault="00D26C1D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309" w:type="dxa"/>
          </w:tcPr>
          <w:p w14:paraId="3A09593F" w14:textId="2E077162" w:rsidR="00D26C1D" w:rsidRPr="00546500" w:rsidRDefault="00EB5712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5712">
              <w:rPr>
                <w:rFonts w:ascii="Arial" w:hAnsi="Arial" w:cs="Arial"/>
                <w:sz w:val="22"/>
                <w:szCs w:val="22"/>
              </w:rPr>
              <w:t>Wielkoformatowy Ekran Dotykowy ze Stojakiem Mobilnym</w:t>
            </w:r>
          </w:p>
        </w:tc>
        <w:tc>
          <w:tcPr>
            <w:tcW w:w="1984" w:type="dxa"/>
          </w:tcPr>
          <w:p w14:paraId="13B19C82" w14:textId="77777777" w:rsidR="00D26C1D" w:rsidRPr="00546500" w:rsidRDefault="00D26C1D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1" w:type="dxa"/>
          </w:tcPr>
          <w:p w14:paraId="1FCDD9CE" w14:textId="77777777" w:rsidR="00D26C1D" w:rsidRPr="00546500" w:rsidRDefault="00D26C1D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ECB" w:rsidRPr="00546500" w14:paraId="1A38036D" w14:textId="77777777" w:rsidTr="002B02F3">
        <w:trPr>
          <w:trHeight w:val="397"/>
        </w:trPr>
        <w:tc>
          <w:tcPr>
            <w:tcW w:w="4820" w:type="dxa"/>
            <w:gridSpan w:val="2"/>
          </w:tcPr>
          <w:p w14:paraId="1FE7A8FB" w14:textId="648EC486" w:rsidR="00700ECB" w:rsidRPr="00EB5712" w:rsidRDefault="00700ECB" w:rsidP="00700ECB">
            <w:pPr>
              <w:pStyle w:val="Lista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1984" w:type="dxa"/>
          </w:tcPr>
          <w:p w14:paraId="154A737D" w14:textId="77777777" w:rsidR="00700ECB" w:rsidRPr="00546500" w:rsidRDefault="00700ECB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1" w:type="dxa"/>
          </w:tcPr>
          <w:p w14:paraId="643D2EC4" w14:textId="77777777" w:rsidR="00700ECB" w:rsidRPr="00546500" w:rsidRDefault="00700ECB" w:rsidP="00C76346">
            <w:pPr>
              <w:pStyle w:val="Lista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441C49" w14:textId="002793A9" w:rsidR="002348FD" w:rsidRDefault="002348FD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04E3080" w14:textId="77777777" w:rsidR="005E4B93" w:rsidRDefault="005E4B93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bookmarkStart w:id="9" w:name="_Toc370302694"/>
      <w:bookmarkStart w:id="10" w:name="_Toc381599962"/>
      <w:bookmarkStart w:id="11" w:name="_Toc384279262"/>
      <w:bookmarkStart w:id="12" w:name="_Toc414613787"/>
      <w:bookmarkStart w:id="13" w:name="_Toc458669927"/>
      <w:bookmarkStart w:id="14" w:name="_Toc459201580"/>
    </w:p>
    <w:p w14:paraId="12A7847B" w14:textId="77777777" w:rsidR="005E4B93" w:rsidRDefault="005E4B93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3F921E54" w14:textId="77777777" w:rsidR="004C3BD6" w:rsidRPr="007549EC" w:rsidRDefault="004C3BD6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63A24678" w14:textId="77777777" w:rsidR="00FE46C3" w:rsidRDefault="004E50F9" w:rsidP="004E50F9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2"/>
          <w:szCs w:val="22"/>
        </w:rPr>
        <w:tab/>
        <w:t>(podpis)</w:t>
      </w:r>
      <w:bookmarkEnd w:id="9"/>
      <w:bookmarkEnd w:id="10"/>
      <w:bookmarkEnd w:id="11"/>
      <w:bookmarkEnd w:id="12"/>
      <w:bookmarkEnd w:id="13"/>
      <w:bookmarkEnd w:id="14"/>
    </w:p>
    <w:sectPr w:rsidR="00FE46C3" w:rsidSect="00E02387">
      <w:headerReference w:type="default" r:id="rId8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CEF0F" w14:textId="77777777" w:rsidR="00F440B6" w:rsidRDefault="00F440B6" w:rsidP="00CC5115">
      <w:r>
        <w:separator/>
      </w:r>
    </w:p>
  </w:endnote>
  <w:endnote w:type="continuationSeparator" w:id="0">
    <w:p w14:paraId="25234620" w14:textId="77777777" w:rsidR="00F440B6" w:rsidRDefault="00F440B6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4B78C" w14:textId="77777777" w:rsidR="00F440B6" w:rsidRDefault="00F440B6" w:rsidP="00CC5115">
      <w:r>
        <w:separator/>
      </w:r>
    </w:p>
  </w:footnote>
  <w:footnote w:type="continuationSeparator" w:id="0">
    <w:p w14:paraId="0AFD39A5" w14:textId="77777777" w:rsidR="00F440B6" w:rsidRDefault="00F440B6" w:rsidP="00CC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36203" w14:textId="77777777" w:rsidR="00425E1D" w:rsidRDefault="00C70A16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C774A82" wp14:editId="5772259B">
          <wp:simplePos x="0" y="0"/>
          <wp:positionH relativeFrom="column">
            <wp:posOffset>5069840</wp:posOffset>
          </wp:positionH>
          <wp:positionV relativeFrom="paragraph">
            <wp:posOffset>-320675</wp:posOffset>
          </wp:positionV>
          <wp:extent cx="883920" cy="577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11996FB" wp14:editId="5DC1F5B2">
          <wp:simplePos x="0" y="0"/>
          <wp:positionH relativeFrom="column">
            <wp:posOffset>2774950</wp:posOffset>
          </wp:positionH>
          <wp:positionV relativeFrom="paragraph">
            <wp:posOffset>-222885</wp:posOffset>
          </wp:positionV>
          <wp:extent cx="417195" cy="4857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74FB97AF" wp14:editId="72F71599">
          <wp:simplePos x="0" y="0"/>
          <wp:positionH relativeFrom="column">
            <wp:posOffset>81915</wp:posOffset>
          </wp:positionH>
          <wp:positionV relativeFrom="paragraph">
            <wp:posOffset>-259715</wp:posOffset>
          </wp:positionV>
          <wp:extent cx="737870" cy="4927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C3C7FC" w14:textId="77777777" w:rsidR="00425E1D" w:rsidRDefault="00425E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EA0B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1614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730D6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7E4AD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468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246C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025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06E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7D23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14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/>
        <w:sz w:val="20"/>
        <w:szCs w:val="20"/>
      </w:rPr>
    </w:lvl>
  </w:abstractNum>
  <w:abstractNum w:abstractNumId="1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16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2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2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2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23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25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26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i w:val="0"/>
      </w:rPr>
    </w:lvl>
  </w:abstractNum>
  <w:abstractNum w:abstractNumId="27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28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/>
      </w:rPr>
    </w:lvl>
  </w:abstractNum>
  <w:abstractNum w:abstractNumId="30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1AE50A1C"/>
    <w:multiLevelType w:val="hybridMultilevel"/>
    <w:tmpl w:val="DB3C3810"/>
    <w:lvl w:ilvl="0" w:tplc="2ADEEC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1D976D5C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9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2B353F34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C0A277B"/>
    <w:multiLevelType w:val="hybridMultilevel"/>
    <w:tmpl w:val="DB3C3810"/>
    <w:lvl w:ilvl="0" w:tplc="2ADEEC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0A149D9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33D235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396109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310622C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71E5B99"/>
    <w:multiLevelType w:val="hybridMultilevel"/>
    <w:tmpl w:val="A726CD90"/>
    <w:lvl w:ilvl="0" w:tplc="D916D0D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9" w15:restartNumberingAfterBreak="0">
    <w:nsid w:val="5DEF7363"/>
    <w:multiLevelType w:val="hybridMultilevel"/>
    <w:tmpl w:val="58FAC5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5C7EA8"/>
    <w:multiLevelType w:val="hybridMultilevel"/>
    <w:tmpl w:val="3F0C21FC"/>
    <w:lvl w:ilvl="0" w:tplc="47143B44">
      <w:start w:val="1"/>
      <w:numFmt w:val="decimal"/>
      <w:pStyle w:val="formularz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1070407"/>
    <w:multiLevelType w:val="hybridMultilevel"/>
    <w:tmpl w:val="ED14B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97F71AC"/>
    <w:multiLevelType w:val="hybridMultilevel"/>
    <w:tmpl w:val="CC4E70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D1754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E5F02DE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77F307C4"/>
    <w:multiLevelType w:val="hybridMultilevel"/>
    <w:tmpl w:val="2CFC3C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8"/>
  </w:num>
  <w:num w:numId="5">
    <w:abstractNumId w:val="9"/>
  </w:num>
  <w:num w:numId="6">
    <w:abstractNumId w:val="8"/>
  </w:num>
  <w:num w:numId="7">
    <w:abstractNumId w:val="52"/>
  </w:num>
  <w:num w:numId="8">
    <w:abstractNumId w:val="45"/>
  </w:num>
  <w:num w:numId="9">
    <w:abstractNumId w:val="33"/>
  </w:num>
  <w:num w:numId="10">
    <w:abstractNumId w:val="8"/>
  </w:num>
  <w:num w:numId="11">
    <w:abstractNumId w:val="46"/>
  </w:num>
  <w:num w:numId="12">
    <w:abstractNumId w:val="37"/>
  </w:num>
  <w:num w:numId="13">
    <w:abstractNumId w:val="28"/>
  </w:num>
  <w:num w:numId="14">
    <w:abstractNumId w:val="53"/>
  </w:num>
  <w:num w:numId="15">
    <w:abstractNumId w:val="50"/>
  </w:num>
  <w:num w:numId="16">
    <w:abstractNumId w:val="38"/>
  </w:num>
  <w:num w:numId="17">
    <w:abstractNumId w:val="31"/>
  </w:num>
  <w:num w:numId="18">
    <w:abstractNumId w:val="35"/>
  </w:num>
  <w:num w:numId="19">
    <w:abstractNumId w:val="58"/>
  </w:num>
  <w:num w:numId="20">
    <w:abstractNumId w:val="39"/>
  </w:num>
  <w:num w:numId="21">
    <w:abstractNumId w:val="51"/>
  </w:num>
  <w:num w:numId="22">
    <w:abstractNumId w:val="55"/>
  </w:num>
  <w:num w:numId="23">
    <w:abstractNumId w:val="42"/>
  </w:num>
  <w:num w:numId="24">
    <w:abstractNumId w:val="32"/>
  </w:num>
  <w:num w:numId="25">
    <w:abstractNumId w:val="57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48"/>
  </w:num>
  <w:num w:numId="35">
    <w:abstractNumId w:val="56"/>
  </w:num>
  <w:num w:numId="36">
    <w:abstractNumId w:val="41"/>
  </w:num>
  <w:num w:numId="37">
    <w:abstractNumId w:val="40"/>
  </w:num>
  <w:num w:numId="38">
    <w:abstractNumId w:val="36"/>
  </w:num>
  <w:num w:numId="39">
    <w:abstractNumId w:val="47"/>
  </w:num>
  <w:num w:numId="40">
    <w:abstractNumId w:val="44"/>
  </w:num>
  <w:num w:numId="41">
    <w:abstractNumId w:val="34"/>
  </w:num>
  <w:num w:numId="42">
    <w:abstractNumId w:val="43"/>
  </w:num>
  <w:num w:numId="43">
    <w:abstractNumId w:val="49"/>
  </w:num>
  <w:num w:numId="44">
    <w:abstractNumId w:val="5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D21"/>
    <w:rsid w:val="00042613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81650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97F0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B1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61F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8BA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06BC"/>
    <w:rsid w:val="00142538"/>
    <w:rsid w:val="00142DA1"/>
    <w:rsid w:val="00145422"/>
    <w:rsid w:val="0014593F"/>
    <w:rsid w:val="00145BC1"/>
    <w:rsid w:val="00145CBD"/>
    <w:rsid w:val="001460A5"/>
    <w:rsid w:val="00146CEE"/>
    <w:rsid w:val="00147117"/>
    <w:rsid w:val="00151087"/>
    <w:rsid w:val="00151570"/>
    <w:rsid w:val="001558FC"/>
    <w:rsid w:val="001567F8"/>
    <w:rsid w:val="0016011F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65A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2D6E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524"/>
    <w:rsid w:val="00255DBB"/>
    <w:rsid w:val="00256A34"/>
    <w:rsid w:val="00261988"/>
    <w:rsid w:val="00262B9C"/>
    <w:rsid w:val="00264283"/>
    <w:rsid w:val="002645B7"/>
    <w:rsid w:val="00264BD2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FBA"/>
    <w:rsid w:val="002A000C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1635F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3222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1A7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C0AE9"/>
    <w:rsid w:val="003C13C7"/>
    <w:rsid w:val="003C32E9"/>
    <w:rsid w:val="003C4B3E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D7E1B"/>
    <w:rsid w:val="003E05BB"/>
    <w:rsid w:val="003E19C8"/>
    <w:rsid w:val="003E42A6"/>
    <w:rsid w:val="003E4C99"/>
    <w:rsid w:val="003E6FE6"/>
    <w:rsid w:val="003E705A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EB9"/>
    <w:rsid w:val="00424D95"/>
    <w:rsid w:val="00425E1D"/>
    <w:rsid w:val="00426B26"/>
    <w:rsid w:val="004323AA"/>
    <w:rsid w:val="00432A2C"/>
    <w:rsid w:val="00433615"/>
    <w:rsid w:val="004344FA"/>
    <w:rsid w:val="00436C7B"/>
    <w:rsid w:val="00436F08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1A16"/>
    <w:rsid w:val="004C204C"/>
    <w:rsid w:val="004C27E7"/>
    <w:rsid w:val="004C3BD6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6500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D41"/>
    <w:rsid w:val="0057234D"/>
    <w:rsid w:val="00573CDD"/>
    <w:rsid w:val="005750F1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2807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4BF"/>
    <w:rsid w:val="00637D7F"/>
    <w:rsid w:val="00641972"/>
    <w:rsid w:val="00642C10"/>
    <w:rsid w:val="00642D03"/>
    <w:rsid w:val="00644597"/>
    <w:rsid w:val="006448F0"/>
    <w:rsid w:val="00644D7D"/>
    <w:rsid w:val="006452A1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32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65D5"/>
    <w:rsid w:val="00667184"/>
    <w:rsid w:val="00670C52"/>
    <w:rsid w:val="00671E91"/>
    <w:rsid w:val="0067201B"/>
    <w:rsid w:val="00672243"/>
    <w:rsid w:val="00672D0D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00EB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1B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4115"/>
    <w:rsid w:val="006F5D7A"/>
    <w:rsid w:val="006F6C74"/>
    <w:rsid w:val="006F7335"/>
    <w:rsid w:val="0070080C"/>
    <w:rsid w:val="00700ECB"/>
    <w:rsid w:val="0070115C"/>
    <w:rsid w:val="007014B0"/>
    <w:rsid w:val="00703AD0"/>
    <w:rsid w:val="00704794"/>
    <w:rsid w:val="00704ABF"/>
    <w:rsid w:val="00704FA2"/>
    <w:rsid w:val="007055D3"/>
    <w:rsid w:val="00705CE4"/>
    <w:rsid w:val="0070678F"/>
    <w:rsid w:val="0070766D"/>
    <w:rsid w:val="00710E43"/>
    <w:rsid w:val="0071162E"/>
    <w:rsid w:val="007123F2"/>
    <w:rsid w:val="007124CE"/>
    <w:rsid w:val="00714CF2"/>
    <w:rsid w:val="00714E08"/>
    <w:rsid w:val="00715859"/>
    <w:rsid w:val="0071689F"/>
    <w:rsid w:val="007169DF"/>
    <w:rsid w:val="00716E62"/>
    <w:rsid w:val="0072034A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3F25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30F"/>
    <w:rsid w:val="00797289"/>
    <w:rsid w:val="007976F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7F6CB0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386"/>
    <w:rsid w:val="00862647"/>
    <w:rsid w:val="00862655"/>
    <w:rsid w:val="0086560F"/>
    <w:rsid w:val="00865966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59B3"/>
    <w:rsid w:val="008C0061"/>
    <w:rsid w:val="008C0B36"/>
    <w:rsid w:val="008C241B"/>
    <w:rsid w:val="008C2DDD"/>
    <w:rsid w:val="008C37D0"/>
    <w:rsid w:val="008C4427"/>
    <w:rsid w:val="008C56C5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7B6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29DD"/>
    <w:rsid w:val="009D5678"/>
    <w:rsid w:val="009D619C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5146"/>
    <w:rsid w:val="009E72F4"/>
    <w:rsid w:val="009E7F7E"/>
    <w:rsid w:val="009F0472"/>
    <w:rsid w:val="009F11E5"/>
    <w:rsid w:val="009F1855"/>
    <w:rsid w:val="009F2771"/>
    <w:rsid w:val="009F317F"/>
    <w:rsid w:val="009F3BB0"/>
    <w:rsid w:val="009F48A0"/>
    <w:rsid w:val="009F4CEE"/>
    <w:rsid w:val="009F5165"/>
    <w:rsid w:val="009F60BF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614"/>
    <w:rsid w:val="00A35F51"/>
    <w:rsid w:val="00A368B9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3164"/>
    <w:rsid w:val="00A54600"/>
    <w:rsid w:val="00A56B6F"/>
    <w:rsid w:val="00A5796B"/>
    <w:rsid w:val="00A57CFF"/>
    <w:rsid w:val="00A60185"/>
    <w:rsid w:val="00A609DB"/>
    <w:rsid w:val="00A60AA2"/>
    <w:rsid w:val="00A60BCE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4654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6CED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4149"/>
    <w:rsid w:val="00AF589D"/>
    <w:rsid w:val="00AF6D99"/>
    <w:rsid w:val="00B00571"/>
    <w:rsid w:val="00B00B01"/>
    <w:rsid w:val="00B011B0"/>
    <w:rsid w:val="00B0177E"/>
    <w:rsid w:val="00B02C79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74FB"/>
    <w:rsid w:val="00B23E49"/>
    <w:rsid w:val="00B249DD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2FE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60546"/>
    <w:rsid w:val="00B616AE"/>
    <w:rsid w:val="00B64966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978FD"/>
    <w:rsid w:val="00BA0C97"/>
    <w:rsid w:val="00BA1DD4"/>
    <w:rsid w:val="00BA26E0"/>
    <w:rsid w:val="00BA2BC7"/>
    <w:rsid w:val="00BA46A7"/>
    <w:rsid w:val="00BA4FD9"/>
    <w:rsid w:val="00BA60D4"/>
    <w:rsid w:val="00BA751D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D7A6E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9BD"/>
    <w:rsid w:val="00C257C0"/>
    <w:rsid w:val="00C25B8A"/>
    <w:rsid w:val="00C26464"/>
    <w:rsid w:val="00C277BD"/>
    <w:rsid w:val="00C3393F"/>
    <w:rsid w:val="00C34B0D"/>
    <w:rsid w:val="00C34D19"/>
    <w:rsid w:val="00C40987"/>
    <w:rsid w:val="00C46B35"/>
    <w:rsid w:val="00C47447"/>
    <w:rsid w:val="00C50445"/>
    <w:rsid w:val="00C5117D"/>
    <w:rsid w:val="00C52DC3"/>
    <w:rsid w:val="00C530F9"/>
    <w:rsid w:val="00C55303"/>
    <w:rsid w:val="00C55882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70108"/>
    <w:rsid w:val="00C704FD"/>
    <w:rsid w:val="00C70A16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6338"/>
    <w:rsid w:val="00CC6661"/>
    <w:rsid w:val="00CC7256"/>
    <w:rsid w:val="00CD08A2"/>
    <w:rsid w:val="00CD0EF7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364D"/>
    <w:rsid w:val="00D2404D"/>
    <w:rsid w:val="00D24935"/>
    <w:rsid w:val="00D25033"/>
    <w:rsid w:val="00D25199"/>
    <w:rsid w:val="00D25396"/>
    <w:rsid w:val="00D257E0"/>
    <w:rsid w:val="00D26C1D"/>
    <w:rsid w:val="00D27A40"/>
    <w:rsid w:val="00D314FF"/>
    <w:rsid w:val="00D320E8"/>
    <w:rsid w:val="00D32767"/>
    <w:rsid w:val="00D33882"/>
    <w:rsid w:val="00D33921"/>
    <w:rsid w:val="00D347DC"/>
    <w:rsid w:val="00D355B9"/>
    <w:rsid w:val="00D36B3B"/>
    <w:rsid w:val="00D3735C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0CB6"/>
    <w:rsid w:val="00D72674"/>
    <w:rsid w:val="00D7360B"/>
    <w:rsid w:val="00D75C43"/>
    <w:rsid w:val="00D76CE5"/>
    <w:rsid w:val="00D7786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3AA2"/>
    <w:rsid w:val="00DC4508"/>
    <w:rsid w:val="00DC4989"/>
    <w:rsid w:val="00DC60AE"/>
    <w:rsid w:val="00DD00E9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5B2D"/>
    <w:rsid w:val="00DF6B59"/>
    <w:rsid w:val="00E00066"/>
    <w:rsid w:val="00E0055E"/>
    <w:rsid w:val="00E00626"/>
    <w:rsid w:val="00E02387"/>
    <w:rsid w:val="00E02A5E"/>
    <w:rsid w:val="00E04AF7"/>
    <w:rsid w:val="00E05BCC"/>
    <w:rsid w:val="00E073D1"/>
    <w:rsid w:val="00E07BF6"/>
    <w:rsid w:val="00E12066"/>
    <w:rsid w:val="00E12193"/>
    <w:rsid w:val="00E13F5C"/>
    <w:rsid w:val="00E14E19"/>
    <w:rsid w:val="00E15C7E"/>
    <w:rsid w:val="00E15F64"/>
    <w:rsid w:val="00E16043"/>
    <w:rsid w:val="00E161B8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AAD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4FDB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712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414"/>
    <w:rsid w:val="00EE5903"/>
    <w:rsid w:val="00EE5B5B"/>
    <w:rsid w:val="00EE66EC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35AF"/>
    <w:rsid w:val="00F3482C"/>
    <w:rsid w:val="00F34971"/>
    <w:rsid w:val="00F352BC"/>
    <w:rsid w:val="00F35465"/>
    <w:rsid w:val="00F3624F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40B6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255D"/>
    <w:rsid w:val="00FA36BA"/>
    <w:rsid w:val="00FA36D5"/>
    <w:rsid w:val="00FA4604"/>
    <w:rsid w:val="00FA5C9A"/>
    <w:rsid w:val="00FA60BF"/>
    <w:rsid w:val="00FA61C2"/>
    <w:rsid w:val="00FA6478"/>
    <w:rsid w:val="00FA75F6"/>
    <w:rsid w:val="00FA78CE"/>
    <w:rsid w:val="00FB07A0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92796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6EC"/>
    <w:rPr>
      <w:rFonts w:ascii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858FF"/>
    <w:pPr>
      <w:keepNext/>
      <w:numPr>
        <w:numId w:val="1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uiPriority w:val="9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858FF"/>
    <w:rPr>
      <w:rFonts w:asciiTheme="minorHAnsi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C5115"/>
    <w:rPr>
      <w:rFonts w:ascii="Arial" w:hAnsi="Arial" w:cs="Arial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C5115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C5115"/>
    <w:rPr>
      <w:rFonts w:ascii="Calibri" w:hAnsi="Calibri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C5115"/>
    <w:rPr>
      <w:rFonts w:ascii="Times New Roman" w:hAnsi="Times New Roman" w:cs="Times New Roman"/>
      <w:b/>
      <w:bCs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C5115"/>
    <w:rPr>
      <w:rFonts w:ascii="Calibri" w:hAnsi="Calibri" w:cs="Times New Roman"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C5115"/>
    <w:rPr>
      <w:rFonts w:ascii="Calibri" w:hAnsi="Calibri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C5115"/>
    <w:rPr>
      <w:rFonts w:ascii="Times New Roman" w:hAnsi="Times New Roman" w:cs="Times New Roman"/>
      <w:bCs/>
      <w:i/>
      <w:iCs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uiPriority w:val="99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rFonts w:cs="Times New Roman"/>
      <w:color w:val="0000FF"/>
      <w:u w:val="single"/>
    </w:rPr>
  </w:style>
  <w:style w:type="paragraph" w:styleId="Tekstblokowy">
    <w:name w:val="Block Text"/>
    <w:basedOn w:val="Normalny"/>
    <w:uiPriority w:val="99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Univers-PL" w:hAnsi="Times New Roman" w:cs="Times New Roman"/>
      <w:sz w:val="19"/>
    </w:rPr>
  </w:style>
  <w:style w:type="paragraph" w:styleId="Spistreci3">
    <w:name w:val="toc 3"/>
    <w:basedOn w:val="Normalny"/>
    <w:next w:val="Normalny"/>
    <w:autoRedefine/>
    <w:uiPriority w:val="39"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uiPriority w:val="99"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uiPriority w:val="99"/>
    <w:rsid w:val="00CC5115"/>
    <w:pPr>
      <w:numPr>
        <w:numId w:val="6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CC5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pistreci2">
    <w:name w:val="toc 2"/>
    <w:basedOn w:val="Normalny"/>
    <w:next w:val="Normalny"/>
    <w:autoRedefine/>
    <w:uiPriority w:val="39"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39"/>
    <w:rsid w:val="00CC511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rsid w:val="00F00665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00665"/>
    <w:rPr>
      <w:rFonts w:asciiTheme="minorHAnsi" w:hAnsiTheme="minorHAnsi" w:cs="Times New Roman"/>
      <w:sz w:val="18"/>
    </w:rPr>
  </w:style>
  <w:style w:type="paragraph" w:styleId="Mapadokumentu">
    <w:name w:val="Document Map"/>
    <w:basedOn w:val="Normalny"/>
    <w:link w:val="MapadokumentuZnak"/>
    <w:uiPriority w:val="99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C5115"/>
    <w:rPr>
      <w:rFonts w:ascii="Tahoma" w:hAnsi="Tahoma" w:cs="Tahoma"/>
      <w:sz w:val="20"/>
      <w:szCs w:val="20"/>
      <w:shd w:val="clear" w:color="auto" w:fill="000080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CC5115"/>
    <w:rPr>
      <w:rFonts w:ascii="Arial" w:hAnsi="Arial" w:cs="Times New Roman"/>
      <w:b/>
      <w:sz w:val="24"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5115"/>
    <w:rPr>
      <w:rFonts w:ascii="Tahoma" w:hAnsi="Tahoma" w:cs="Tahoma"/>
      <w:sz w:val="16"/>
      <w:szCs w:val="16"/>
      <w:lang w:val="x-none"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3506EC"/>
    <w:rPr>
      <w:rFonts w:asciiTheme="minorHAnsi" w:hAnsiTheme="minorHAnsi" w:cs="Times New Roman"/>
      <w:sz w:val="20"/>
      <w:u w:val="none"/>
      <w:vertAlign w:val="superscript"/>
    </w:rPr>
  </w:style>
  <w:style w:type="paragraph" w:styleId="Lista2">
    <w:name w:val="List 2"/>
    <w:basedOn w:val="Normalny"/>
    <w:uiPriority w:val="99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5115"/>
    <w:rPr>
      <w:rFonts w:ascii="Courier New" w:hAnsi="Courier New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uiPriority w:val="11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C5115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5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hAnsiTheme="minorHAnsi" w:cs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759F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11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locked/>
    <w:rsid w:val="007346DB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locked/>
    <w:rsid w:val="00E02A5E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locked/>
    <w:rsid w:val="004E7D81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13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locked/>
    <w:rsid w:val="00B55EA1"/>
    <w:rPr>
      <w:rFonts w:ascii="Arial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rFonts w:cs="Times New Roman"/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hAnsi="Arial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hAnsi="Arial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6C12C3"/>
    <w:pPr>
      <w:numPr>
        <w:numId w:val="15"/>
      </w:numPr>
      <w:spacing w:after="60"/>
      <w:ind w:left="357" w:hanging="357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locked/>
    <w:rsid w:val="006C12C3"/>
    <w:rPr>
      <w:rFonts w:ascii="Optima" w:hAnsi="Optima" w:cs="Times New Roman"/>
      <w:sz w:val="22"/>
      <w:szCs w:val="22"/>
      <w:lang w:val="en-GB" w:eastAsia="x-none"/>
    </w:rPr>
  </w:style>
  <w:style w:type="character" w:customStyle="1" w:styleId="formularzZnak">
    <w:name w:val="formularz Znak"/>
    <w:basedOn w:val="normaltableauZnak"/>
    <w:link w:val="formularz"/>
    <w:locked/>
    <w:rsid w:val="006C12C3"/>
    <w:rPr>
      <w:rFonts w:asciiTheme="minorHAnsi" w:hAnsiTheme="minorHAnsi" w:cs="Times New Roman"/>
      <w:sz w:val="22"/>
      <w:szCs w:val="22"/>
      <w:lang w:val="en-GB" w:eastAsia="x-none"/>
    </w:rPr>
  </w:style>
  <w:style w:type="numbering" w:styleId="111111">
    <w:name w:val="Outline List 2"/>
    <w:aliases w:val="1.1"/>
    <w:basedOn w:val="Bezlisty"/>
    <w:uiPriority w:val="99"/>
    <w:semiHidden/>
    <w:unhideWhenUsed/>
    <w:pPr>
      <w:numPr>
        <w:numId w:val="9"/>
      </w:numPr>
    </w:pPr>
  </w:style>
  <w:style w:type="numbering" w:customStyle="1" w:styleId="Biecalista1">
    <w:name w:val="Bieżąca lista1"/>
    <w:pPr>
      <w:numPr>
        <w:numId w:val="8"/>
      </w:numPr>
    </w:pPr>
  </w:style>
  <w:style w:type="numbering" w:customStyle="1" w:styleId="Styl2">
    <w:name w:val="Styl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1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031CA-C305-45EC-9E3A-696642D7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2020-06-15T08:41:00Z</dcterms:created>
  <dcterms:modified xsi:type="dcterms:W3CDTF">2020-06-15T17:00:00Z</dcterms:modified>
</cp:coreProperties>
</file>