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A778B" w14:textId="77777777" w:rsidR="002348FD" w:rsidRPr="004A6201" w:rsidRDefault="008656D2" w:rsidP="008656D2">
      <w:pPr>
        <w:pStyle w:val="Nagwek1"/>
        <w:numPr>
          <w:ilvl w:val="0"/>
          <w:numId w:val="0"/>
        </w:numPr>
        <w:rPr>
          <w:rFonts w:ascii="Arial" w:hAnsi="Arial"/>
        </w:rPr>
      </w:pPr>
      <w:r w:rsidRPr="004A6201">
        <w:rPr>
          <w:rFonts w:ascii="Arial" w:hAnsi="Arial"/>
        </w:rPr>
        <w:t xml:space="preserve">Załącznik nr 6 do SIWZ - </w:t>
      </w:r>
      <w:r w:rsidR="00CC1C25" w:rsidRPr="004A6201">
        <w:rPr>
          <w:rFonts w:ascii="Arial" w:hAnsi="Arial"/>
        </w:rPr>
        <w:t>Wykaz dostaw</w:t>
      </w:r>
      <w:r w:rsidR="002348FD" w:rsidRPr="004A6201">
        <w:rPr>
          <w:rFonts w:ascii="Arial" w:hAnsi="Arial"/>
        </w:rPr>
        <w:t xml:space="preserve"> </w:t>
      </w:r>
    </w:p>
    <w:p w14:paraId="3818B808" w14:textId="295C3A12" w:rsidR="00470757" w:rsidRPr="004A6201" w:rsidRDefault="00470757" w:rsidP="00470757">
      <w:pPr>
        <w:pStyle w:val="normaltableau"/>
        <w:spacing w:before="0" w:after="0"/>
        <w:jc w:val="right"/>
        <w:rPr>
          <w:rFonts w:ascii="Arial" w:hAnsi="Arial" w:cs="Arial"/>
          <w:b/>
          <w:lang w:val="pl-PL" w:eastAsia="en-US"/>
        </w:rPr>
      </w:pPr>
      <w:r w:rsidRPr="004A6201">
        <w:rPr>
          <w:rFonts w:ascii="Arial" w:hAnsi="Arial" w:cs="Arial"/>
          <w:b/>
          <w:lang w:val="pl-PL" w:eastAsia="en-US"/>
        </w:rPr>
        <w:t xml:space="preserve">Znak sprawy: </w:t>
      </w:r>
      <w:r w:rsidR="000A738D">
        <w:rPr>
          <w:rFonts w:ascii="Arial" w:hAnsi="Arial" w:cs="Arial"/>
          <w:b/>
          <w:lang w:val="pl-PL" w:eastAsia="en-US"/>
        </w:rPr>
        <w:t>2</w:t>
      </w:r>
      <w:r w:rsidRPr="004A6201">
        <w:rPr>
          <w:rFonts w:ascii="Arial" w:hAnsi="Arial" w:cs="Arial"/>
          <w:b/>
          <w:lang w:val="pl-PL" w:eastAsia="en-US"/>
        </w:rPr>
        <w:t>/CKCD/LEGE/20</w:t>
      </w:r>
      <w:r w:rsidR="000A738D">
        <w:rPr>
          <w:rFonts w:ascii="Arial" w:hAnsi="Arial" w:cs="Arial"/>
          <w:b/>
          <w:lang w:val="pl-PL" w:eastAsia="en-US"/>
        </w:rPr>
        <w:t>20</w:t>
      </w:r>
    </w:p>
    <w:p w14:paraId="2758EF03" w14:textId="77777777" w:rsidR="00470757" w:rsidRPr="004A6201" w:rsidRDefault="00470757" w:rsidP="008656D2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8F15A6" w14:textId="54A2ACE0" w:rsidR="007A6029" w:rsidRPr="004A6201" w:rsidRDefault="007A6029" w:rsidP="00DA208B">
      <w:pPr>
        <w:jc w:val="center"/>
        <w:rPr>
          <w:rFonts w:ascii="Arial" w:hAnsi="Arial" w:cs="Arial"/>
          <w:b/>
        </w:rPr>
      </w:pPr>
      <w:r w:rsidRPr="004A6201">
        <w:rPr>
          <w:rFonts w:ascii="Arial" w:hAnsi="Arial" w:cs="Arial"/>
          <w:b/>
        </w:rPr>
        <w:t>Wykaz wykonanych dostaw, potwierdzający spełnienie warunku udziału w postępowaniu</w:t>
      </w:r>
      <w:r w:rsidR="00E253EA">
        <w:rPr>
          <w:rFonts w:ascii="Arial" w:hAnsi="Arial" w:cs="Arial"/>
          <w:b/>
        </w:rPr>
        <w:br/>
      </w:r>
      <w:r w:rsidR="00E253EA" w:rsidRPr="00E253EA">
        <w:rPr>
          <w:rFonts w:ascii="Arial" w:hAnsi="Arial" w:cs="Arial"/>
          <w:b/>
        </w:rPr>
        <w:t>„Dostawa systemu interaktywnej prezentacji multimedialnej, dla dwóch budynków Centrum Kultury i Czytelnictwa Gminy Domaniów”</w:t>
      </w:r>
    </w:p>
    <w:p w14:paraId="263E761F" w14:textId="6EDF43E0" w:rsidR="007A6029" w:rsidRPr="004839E4" w:rsidRDefault="004839E4" w:rsidP="004839E4">
      <w:pPr>
        <w:suppressAutoHyphens/>
        <w:spacing w:line="276" w:lineRule="auto"/>
        <w:ind w:left="34"/>
        <w:jc w:val="center"/>
        <w:rPr>
          <w:rFonts w:ascii="Arial" w:hAnsi="Arial" w:cs="Arial"/>
          <w:b/>
          <w:bCs/>
          <w:sz w:val="18"/>
          <w:szCs w:val="18"/>
        </w:rPr>
      </w:pPr>
      <w:r w:rsidRPr="004839E4">
        <w:rPr>
          <w:rFonts w:ascii="Arial" w:hAnsi="Arial" w:cs="Arial"/>
          <w:b/>
          <w:bCs/>
          <w:sz w:val="18"/>
          <w:szCs w:val="18"/>
        </w:rPr>
        <w:t>CZĘŚĆ …………….. ZAMÓWIENIA</w:t>
      </w:r>
    </w:p>
    <w:p w14:paraId="613315EB" w14:textId="77777777" w:rsidR="00D56FF7" w:rsidRPr="004A6201" w:rsidRDefault="00D56FF7" w:rsidP="007A6029">
      <w:pPr>
        <w:suppressAutoHyphens/>
        <w:spacing w:line="276" w:lineRule="auto"/>
        <w:ind w:left="34"/>
        <w:rPr>
          <w:rFonts w:ascii="Arial" w:hAnsi="Arial" w:cs="Arial"/>
          <w:sz w:val="18"/>
          <w:szCs w:val="18"/>
        </w:rPr>
      </w:pPr>
    </w:p>
    <w:p w14:paraId="45463D8E" w14:textId="77777777" w:rsidR="007A6029" w:rsidRPr="004A6201" w:rsidRDefault="007A6029" w:rsidP="007A6029">
      <w:pPr>
        <w:rPr>
          <w:rFonts w:ascii="Arial" w:hAnsi="Arial" w:cs="Arial"/>
          <w:sz w:val="18"/>
          <w:szCs w:val="18"/>
        </w:rPr>
      </w:pPr>
      <w:r w:rsidRPr="004A6201">
        <w:rPr>
          <w:rFonts w:ascii="Arial" w:hAnsi="Arial" w:cs="Arial"/>
          <w:sz w:val="18"/>
          <w:szCs w:val="18"/>
        </w:rPr>
        <w:t>Wykonawca spełni warunek:</w:t>
      </w:r>
    </w:p>
    <w:p w14:paraId="32B45691" w14:textId="003116E3" w:rsidR="007A6029" w:rsidRPr="004A6201" w:rsidRDefault="007A6029" w:rsidP="007A6029">
      <w:pPr>
        <w:rPr>
          <w:rFonts w:ascii="Arial" w:hAnsi="Arial" w:cs="Arial"/>
          <w:sz w:val="18"/>
          <w:szCs w:val="18"/>
        </w:rPr>
      </w:pPr>
      <w:r w:rsidRPr="004A6201">
        <w:rPr>
          <w:rFonts w:ascii="Arial" w:hAnsi="Arial" w:cs="Arial"/>
          <w:sz w:val="18"/>
          <w:szCs w:val="18"/>
        </w:rPr>
        <w:t>- jeżeli wykaże, że zrealizował w okresie ostatnich 3 lat przed upływem terminu składania ofert, a jeżeli okres prowadzenia działalności jest krótszy - w tym okresie</w:t>
      </w:r>
      <w:r w:rsidR="004A6201" w:rsidRPr="004A6201">
        <w:rPr>
          <w:rFonts w:ascii="Arial" w:hAnsi="Arial" w:cs="Arial"/>
          <w:sz w:val="18"/>
          <w:szCs w:val="18"/>
        </w:rPr>
        <w:t>,</w:t>
      </w:r>
      <w:r w:rsidRPr="004A6201">
        <w:rPr>
          <w:rFonts w:ascii="Arial" w:hAnsi="Arial" w:cs="Arial"/>
          <w:sz w:val="18"/>
          <w:szCs w:val="18"/>
        </w:rPr>
        <w:t xml:space="preserve"> zamówienie polegające na dostawie i montażu sprzętu multimedialnego, o wartości </w:t>
      </w:r>
      <w:r w:rsidR="00487801">
        <w:rPr>
          <w:rFonts w:ascii="Arial" w:hAnsi="Arial" w:cs="Arial"/>
          <w:sz w:val="18"/>
          <w:szCs w:val="18"/>
        </w:rPr>
        <w:t>określonej w SIWZ dla danej części zamówienia</w:t>
      </w:r>
      <w:r w:rsidRPr="004A6201">
        <w:rPr>
          <w:rFonts w:ascii="Arial" w:hAnsi="Arial" w:cs="Arial"/>
          <w:sz w:val="18"/>
          <w:szCs w:val="18"/>
        </w:rPr>
        <w:t xml:space="preserve">. </w:t>
      </w:r>
    </w:p>
    <w:p w14:paraId="4B69B451" w14:textId="77777777" w:rsidR="007A6029" w:rsidRPr="004A6201" w:rsidRDefault="007A6029" w:rsidP="007A6029">
      <w:pPr>
        <w:suppressAutoHyphens/>
        <w:ind w:left="34"/>
        <w:rPr>
          <w:rFonts w:ascii="Arial" w:hAnsi="Arial" w:cs="Arial"/>
          <w:sz w:val="18"/>
          <w:szCs w:val="18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4"/>
        <w:gridCol w:w="1532"/>
        <w:gridCol w:w="3713"/>
        <w:gridCol w:w="4084"/>
        <w:gridCol w:w="1984"/>
      </w:tblGrid>
      <w:tr w:rsidR="007A6029" w:rsidRPr="004A6201" w14:paraId="511D58E4" w14:textId="77777777" w:rsidTr="008B3338">
        <w:trPr>
          <w:cantSplit/>
          <w:trHeight w:val="1209"/>
          <w:jc w:val="center"/>
        </w:trPr>
        <w:tc>
          <w:tcPr>
            <w:tcW w:w="3004" w:type="dxa"/>
            <w:vAlign w:val="center"/>
          </w:tcPr>
          <w:p w14:paraId="313777BF" w14:textId="77777777" w:rsidR="007A6029" w:rsidRPr="004A6201" w:rsidRDefault="007A6029" w:rsidP="00B97C43">
            <w:pPr>
              <w:pStyle w:val="Nagwek5"/>
              <w:rPr>
                <w:rFonts w:ascii="Arial" w:hAnsi="Arial" w:cs="Arial"/>
                <w:b w:val="0"/>
                <w:sz w:val="14"/>
                <w:szCs w:val="16"/>
              </w:rPr>
            </w:pPr>
            <w:r w:rsidRPr="004A6201">
              <w:rPr>
                <w:rFonts w:ascii="Arial" w:hAnsi="Arial" w:cs="Arial"/>
                <w:sz w:val="14"/>
                <w:szCs w:val="16"/>
              </w:rPr>
              <w:t>Przedmiot zamówienia - podać</w:t>
            </w:r>
          </w:p>
        </w:tc>
        <w:tc>
          <w:tcPr>
            <w:tcW w:w="1532" w:type="dxa"/>
            <w:vAlign w:val="center"/>
          </w:tcPr>
          <w:p w14:paraId="1A9C974C" w14:textId="77777777" w:rsidR="007A6029" w:rsidRDefault="007A6029" w:rsidP="00B97C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A6201">
              <w:rPr>
                <w:rFonts w:ascii="Arial" w:hAnsi="Arial" w:cs="Arial"/>
                <w:b/>
                <w:sz w:val="14"/>
                <w:szCs w:val="14"/>
              </w:rPr>
              <w:t xml:space="preserve">Czy dostawa, o której mowa w kol. 1 została wykonana należycie? </w:t>
            </w:r>
          </w:p>
          <w:p w14:paraId="37F99894" w14:textId="4CDEFF8F" w:rsidR="008B3338" w:rsidRPr="004A6201" w:rsidRDefault="0028580B" w:rsidP="00B97C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8B3338">
              <w:rPr>
                <w:rFonts w:ascii="Arial" w:hAnsi="Arial" w:cs="Arial"/>
                <w:b/>
                <w:sz w:val="14"/>
                <w:szCs w:val="14"/>
              </w:rPr>
              <w:t>TAK/NIE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713" w:type="dxa"/>
            <w:vAlign w:val="center"/>
          </w:tcPr>
          <w:p w14:paraId="7D5F3676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A6201">
              <w:rPr>
                <w:rFonts w:ascii="Arial" w:hAnsi="Arial" w:cs="Arial"/>
                <w:b/>
                <w:sz w:val="14"/>
                <w:szCs w:val="14"/>
              </w:rPr>
              <w:t xml:space="preserve">Proszę podać wartość zamówienia (brutto w PLN) dostawy, na którą powołuje się Wykonawca </w:t>
            </w:r>
          </w:p>
        </w:tc>
        <w:tc>
          <w:tcPr>
            <w:tcW w:w="4084" w:type="dxa"/>
            <w:vAlign w:val="center"/>
          </w:tcPr>
          <w:p w14:paraId="48B93EC2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A6201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Proszę wskazać nazwę i adres Zamawiającego, na rzecz którego dostawa, o której mowa w kol. 1 została wykonana</w:t>
            </w:r>
          </w:p>
        </w:tc>
        <w:tc>
          <w:tcPr>
            <w:tcW w:w="1984" w:type="dxa"/>
            <w:vAlign w:val="center"/>
          </w:tcPr>
          <w:p w14:paraId="05A975EB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A6201">
              <w:rPr>
                <w:rFonts w:ascii="Arial" w:hAnsi="Arial" w:cs="Arial"/>
                <w:b/>
                <w:sz w:val="16"/>
                <w:szCs w:val="16"/>
              </w:rPr>
              <w:t>Data wykonania zamówienia</w:t>
            </w:r>
            <w:r w:rsidRPr="004A6201">
              <w:rPr>
                <w:rFonts w:ascii="Arial" w:hAnsi="Arial" w:cs="Arial"/>
                <w:b/>
                <w:sz w:val="16"/>
                <w:szCs w:val="16"/>
              </w:rPr>
              <w:br/>
              <w:t>(od – do)</w:t>
            </w:r>
          </w:p>
        </w:tc>
      </w:tr>
      <w:tr w:rsidR="007A6029" w:rsidRPr="004A6201" w14:paraId="3DD46340" w14:textId="77777777" w:rsidTr="008B3338">
        <w:trPr>
          <w:cantSplit/>
          <w:trHeight w:val="315"/>
          <w:jc w:val="center"/>
        </w:trPr>
        <w:tc>
          <w:tcPr>
            <w:tcW w:w="3004" w:type="dxa"/>
            <w:vAlign w:val="center"/>
          </w:tcPr>
          <w:p w14:paraId="6DE7F639" w14:textId="77777777" w:rsidR="007A6029" w:rsidRPr="004A6201" w:rsidRDefault="007A6029" w:rsidP="00B97C43">
            <w:pPr>
              <w:pStyle w:val="Nagwek5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A620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2" w:type="dxa"/>
            <w:vAlign w:val="center"/>
          </w:tcPr>
          <w:p w14:paraId="76DDC8E9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620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713" w:type="dxa"/>
            <w:vAlign w:val="center"/>
          </w:tcPr>
          <w:p w14:paraId="35719B8A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620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84" w:type="dxa"/>
            <w:vAlign w:val="center"/>
          </w:tcPr>
          <w:p w14:paraId="6268D193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620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  <w:vAlign w:val="center"/>
          </w:tcPr>
          <w:p w14:paraId="6A3CE970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6201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7A6029" w:rsidRPr="004A6201" w14:paraId="42768C32" w14:textId="77777777" w:rsidTr="008B3338">
        <w:trPr>
          <w:cantSplit/>
          <w:trHeight w:val="489"/>
          <w:jc w:val="center"/>
        </w:trPr>
        <w:tc>
          <w:tcPr>
            <w:tcW w:w="3004" w:type="dxa"/>
            <w:vAlign w:val="center"/>
          </w:tcPr>
          <w:p w14:paraId="17F067DE" w14:textId="77777777" w:rsidR="007A6029" w:rsidRPr="004A6201" w:rsidRDefault="007A6029" w:rsidP="00B97C43">
            <w:pPr>
              <w:pStyle w:val="Nagwek5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7CCD6C69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3" w:type="dxa"/>
            <w:vAlign w:val="center"/>
          </w:tcPr>
          <w:p w14:paraId="6FC50442" w14:textId="77777777" w:rsidR="007A6029" w:rsidRPr="004A6201" w:rsidRDefault="007A6029" w:rsidP="00B97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84" w:type="dxa"/>
            <w:vAlign w:val="center"/>
          </w:tcPr>
          <w:p w14:paraId="74414B97" w14:textId="77777777" w:rsidR="007A6029" w:rsidRPr="004A6201" w:rsidRDefault="007A6029" w:rsidP="00B97C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FDC430" w14:textId="77777777" w:rsidR="007A6029" w:rsidRPr="004A6201" w:rsidRDefault="007A6029" w:rsidP="00B97C43">
            <w:pPr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D5C214F" w14:textId="77777777" w:rsidR="007A6029" w:rsidRPr="004A6201" w:rsidRDefault="007A6029" w:rsidP="00B97C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8ED325A" w14:textId="77777777" w:rsidR="007A6029" w:rsidRPr="004A6201" w:rsidRDefault="007A6029" w:rsidP="007A6029">
      <w:pPr>
        <w:textAlignment w:val="top"/>
        <w:rPr>
          <w:rFonts w:ascii="Arial" w:hAnsi="Arial" w:cs="Arial"/>
          <w:b/>
          <w:sz w:val="18"/>
          <w:szCs w:val="18"/>
          <w:u w:val="single"/>
        </w:rPr>
      </w:pPr>
    </w:p>
    <w:p w14:paraId="1EB19EE2" w14:textId="77777777" w:rsidR="007A6029" w:rsidRPr="004A6201" w:rsidRDefault="007A6029" w:rsidP="007A6029">
      <w:pPr>
        <w:rPr>
          <w:rFonts w:ascii="Arial" w:hAnsi="Arial" w:cs="Arial"/>
          <w:b/>
          <w:sz w:val="18"/>
          <w:szCs w:val="18"/>
        </w:rPr>
      </w:pPr>
      <w:r w:rsidRPr="004A6201">
        <w:rPr>
          <w:rFonts w:ascii="Arial" w:hAnsi="Arial" w:cs="Arial"/>
          <w:b/>
          <w:sz w:val="18"/>
          <w:szCs w:val="18"/>
        </w:rPr>
        <w:t>Do wykazu załączam dowody określające, czy dostawy te zostały wykonane należycie.</w:t>
      </w:r>
    </w:p>
    <w:p w14:paraId="1F290511" w14:textId="77777777" w:rsidR="007A6029" w:rsidRPr="004A6201" w:rsidRDefault="007A6029" w:rsidP="007A6029">
      <w:pPr>
        <w:pStyle w:val="Tekstpodstawowy2"/>
        <w:rPr>
          <w:rFonts w:ascii="Arial" w:hAnsi="Arial" w:cs="Arial"/>
          <w:sz w:val="18"/>
          <w:szCs w:val="18"/>
        </w:rPr>
      </w:pPr>
    </w:p>
    <w:p w14:paraId="03B4232A" w14:textId="77777777" w:rsidR="007A6029" w:rsidRPr="004A6201" w:rsidRDefault="007A6029" w:rsidP="007A6029">
      <w:pPr>
        <w:pStyle w:val="Tekstpodstawowy2"/>
        <w:rPr>
          <w:rFonts w:ascii="Arial" w:hAnsi="Arial" w:cs="Arial"/>
          <w:b w:val="0"/>
          <w:bCs w:val="0"/>
          <w:sz w:val="18"/>
          <w:szCs w:val="18"/>
        </w:rPr>
      </w:pPr>
      <w:r w:rsidRPr="004A6201">
        <w:rPr>
          <w:rFonts w:ascii="Arial" w:hAnsi="Arial" w:cs="Arial"/>
          <w:b w:val="0"/>
          <w:bCs w:val="0"/>
          <w:sz w:val="18"/>
          <w:szCs w:val="18"/>
        </w:rPr>
        <w:t>Wszystkie pola oznaczone (*) muszą zostać wypełnione przez Wykonawcę (Wykonawca zobowiązany jest podać wymaganą informację lub wskazać właściwą opcję TAK/NIE). Zamawiaj</w:t>
      </w:r>
      <w:r w:rsidRPr="004A6201">
        <w:rPr>
          <w:rFonts w:ascii="Arial" w:eastAsia="TimesNewRoman" w:hAnsi="Arial" w:cs="Arial"/>
          <w:b w:val="0"/>
          <w:bCs w:val="0"/>
          <w:sz w:val="18"/>
          <w:szCs w:val="18"/>
        </w:rPr>
        <w:t>ą</w:t>
      </w:r>
      <w:r w:rsidRPr="004A6201">
        <w:rPr>
          <w:rFonts w:ascii="Arial" w:hAnsi="Arial" w:cs="Arial"/>
          <w:b w:val="0"/>
          <w:bCs w:val="0"/>
          <w:sz w:val="18"/>
          <w:szCs w:val="18"/>
        </w:rPr>
        <w:t>cy wymaga wypełnienia powyższej tabeli w sposób jednoznacznie umo</w:t>
      </w:r>
      <w:r w:rsidRPr="004A6201">
        <w:rPr>
          <w:rFonts w:ascii="Arial" w:eastAsia="TimesNewRoman" w:hAnsi="Arial" w:cs="Arial"/>
          <w:b w:val="0"/>
          <w:bCs w:val="0"/>
          <w:sz w:val="18"/>
          <w:szCs w:val="18"/>
        </w:rPr>
        <w:t>ż</w:t>
      </w:r>
      <w:r w:rsidRPr="004A6201">
        <w:rPr>
          <w:rFonts w:ascii="Arial" w:hAnsi="Arial" w:cs="Arial"/>
          <w:b w:val="0"/>
          <w:bCs w:val="0"/>
          <w:sz w:val="18"/>
          <w:szCs w:val="18"/>
        </w:rPr>
        <w:t>liwiaj</w:t>
      </w:r>
      <w:r w:rsidRPr="004A6201">
        <w:rPr>
          <w:rFonts w:ascii="Arial" w:eastAsia="TimesNewRoman" w:hAnsi="Arial" w:cs="Arial"/>
          <w:b w:val="0"/>
          <w:bCs w:val="0"/>
          <w:sz w:val="18"/>
          <w:szCs w:val="18"/>
        </w:rPr>
        <w:t>ą</w:t>
      </w:r>
      <w:r w:rsidRPr="004A6201">
        <w:rPr>
          <w:rFonts w:ascii="Arial" w:hAnsi="Arial" w:cs="Arial"/>
          <w:b w:val="0"/>
          <w:bCs w:val="0"/>
          <w:sz w:val="18"/>
          <w:szCs w:val="18"/>
        </w:rPr>
        <w:t>cy potwierdzenie, i</w:t>
      </w:r>
      <w:r w:rsidRPr="004A6201">
        <w:rPr>
          <w:rFonts w:ascii="Arial" w:eastAsia="TimesNewRoman" w:hAnsi="Arial" w:cs="Arial"/>
          <w:b w:val="0"/>
          <w:bCs w:val="0"/>
          <w:sz w:val="18"/>
          <w:szCs w:val="18"/>
        </w:rPr>
        <w:t>ż dostawy</w:t>
      </w:r>
      <w:r w:rsidRPr="004A6201">
        <w:rPr>
          <w:rFonts w:ascii="Arial" w:hAnsi="Arial" w:cs="Arial"/>
          <w:b w:val="0"/>
          <w:bCs w:val="0"/>
          <w:sz w:val="18"/>
          <w:szCs w:val="18"/>
        </w:rPr>
        <w:t xml:space="preserve"> wskazane przez Wykonawc</w:t>
      </w:r>
      <w:r w:rsidRPr="004A6201">
        <w:rPr>
          <w:rFonts w:ascii="Arial" w:eastAsia="TimesNewRoman" w:hAnsi="Arial" w:cs="Arial"/>
          <w:b w:val="0"/>
          <w:bCs w:val="0"/>
          <w:sz w:val="18"/>
          <w:szCs w:val="18"/>
        </w:rPr>
        <w:t xml:space="preserve">ę </w:t>
      </w:r>
      <w:r w:rsidRPr="004A6201">
        <w:rPr>
          <w:rFonts w:ascii="Arial" w:hAnsi="Arial" w:cs="Arial"/>
          <w:b w:val="0"/>
          <w:bCs w:val="0"/>
          <w:sz w:val="18"/>
          <w:szCs w:val="18"/>
        </w:rPr>
        <w:t>spełniają</w:t>
      </w:r>
      <w:r w:rsidRPr="004A6201">
        <w:rPr>
          <w:rFonts w:ascii="Arial" w:eastAsia="TimesNewRoman" w:hAnsi="Arial" w:cs="Arial"/>
          <w:b w:val="0"/>
          <w:bCs w:val="0"/>
          <w:sz w:val="18"/>
          <w:szCs w:val="18"/>
        </w:rPr>
        <w:t xml:space="preserve"> </w:t>
      </w:r>
      <w:r w:rsidRPr="004A6201">
        <w:rPr>
          <w:rFonts w:ascii="Arial" w:hAnsi="Arial" w:cs="Arial"/>
          <w:b w:val="0"/>
          <w:bCs w:val="0"/>
          <w:sz w:val="18"/>
          <w:szCs w:val="18"/>
        </w:rPr>
        <w:t>wymagania Zamawiaj</w:t>
      </w:r>
      <w:r w:rsidRPr="004A6201">
        <w:rPr>
          <w:rFonts w:ascii="Arial" w:eastAsia="TimesNewRoman" w:hAnsi="Arial" w:cs="Arial"/>
          <w:b w:val="0"/>
          <w:bCs w:val="0"/>
          <w:sz w:val="18"/>
          <w:szCs w:val="18"/>
        </w:rPr>
        <w:t>ą</w:t>
      </w:r>
      <w:r w:rsidRPr="004A6201">
        <w:rPr>
          <w:rFonts w:ascii="Arial" w:hAnsi="Arial" w:cs="Arial"/>
          <w:b w:val="0"/>
          <w:bCs w:val="0"/>
          <w:sz w:val="18"/>
          <w:szCs w:val="18"/>
        </w:rPr>
        <w:t>cego, o których mowa w zapytaniu ofertowym.</w:t>
      </w:r>
    </w:p>
    <w:p w14:paraId="30B5A866" w14:textId="77777777" w:rsidR="007A6029" w:rsidRPr="004A6201" w:rsidRDefault="007A6029" w:rsidP="007A6029">
      <w:pPr>
        <w:keepNext/>
        <w:widowControl w:val="0"/>
        <w:suppressAutoHyphens/>
        <w:ind w:right="-337"/>
        <w:rPr>
          <w:rFonts w:ascii="Arial" w:hAnsi="Arial" w:cs="Arial"/>
          <w:sz w:val="18"/>
          <w:szCs w:val="18"/>
        </w:rPr>
      </w:pPr>
    </w:p>
    <w:p w14:paraId="440A15FD" w14:textId="77777777" w:rsidR="007A6029" w:rsidRPr="004A6201" w:rsidRDefault="007A6029" w:rsidP="007A6029">
      <w:pPr>
        <w:pStyle w:val="Tekstpodstawowy"/>
        <w:jc w:val="both"/>
        <w:rPr>
          <w:rFonts w:ascii="Arial" w:hAnsi="Arial" w:cs="Arial"/>
          <w:color w:val="000000"/>
          <w:sz w:val="18"/>
          <w:szCs w:val="18"/>
        </w:rPr>
      </w:pPr>
      <w:r w:rsidRPr="004A6201">
        <w:rPr>
          <w:rFonts w:ascii="Arial" w:hAnsi="Arial" w:cs="Arial"/>
          <w:color w:val="000000"/>
          <w:sz w:val="18"/>
          <w:szCs w:val="18"/>
        </w:rPr>
        <w:t>Jednocześnie stwierdzam, iż świadom(a) jestem odpowiedzialności karnej za składanie fałszywych oświadczeń.</w:t>
      </w:r>
    </w:p>
    <w:p w14:paraId="51FA68F2" w14:textId="77777777" w:rsidR="007A6029" w:rsidRPr="004A6201" w:rsidRDefault="007A6029" w:rsidP="007A6029">
      <w:pPr>
        <w:pStyle w:val="Tekstpodstawowy"/>
        <w:jc w:val="both"/>
        <w:rPr>
          <w:rFonts w:ascii="Arial" w:hAnsi="Arial" w:cs="Arial"/>
          <w:color w:val="000000"/>
          <w:sz w:val="18"/>
          <w:szCs w:val="18"/>
        </w:rPr>
      </w:pPr>
    </w:p>
    <w:p w14:paraId="0E98E42F" w14:textId="77777777" w:rsidR="007A6029" w:rsidRPr="004A6201" w:rsidRDefault="007A6029" w:rsidP="007A6029">
      <w:pPr>
        <w:pStyle w:val="Tekstpodstawowy"/>
        <w:jc w:val="both"/>
        <w:rPr>
          <w:rFonts w:ascii="Arial" w:hAnsi="Arial" w:cs="Arial"/>
          <w:color w:val="000000"/>
          <w:sz w:val="18"/>
          <w:szCs w:val="18"/>
        </w:rPr>
      </w:pPr>
    </w:p>
    <w:p w14:paraId="1A769181" w14:textId="77777777" w:rsidR="007A6029" w:rsidRPr="004A6201" w:rsidRDefault="007A6029" w:rsidP="007A6029">
      <w:pPr>
        <w:textAlignment w:val="top"/>
        <w:rPr>
          <w:rFonts w:ascii="Arial" w:hAnsi="Arial" w:cs="Arial"/>
          <w:sz w:val="18"/>
          <w:szCs w:val="18"/>
        </w:rPr>
      </w:pPr>
    </w:p>
    <w:p w14:paraId="51B8BEB4" w14:textId="46B67607" w:rsidR="007A6029" w:rsidRPr="004A6201" w:rsidRDefault="007A6029" w:rsidP="007A6029">
      <w:pPr>
        <w:rPr>
          <w:rFonts w:ascii="Arial" w:hAnsi="Arial" w:cs="Arial"/>
        </w:rPr>
      </w:pPr>
      <w:r w:rsidRPr="004A6201">
        <w:rPr>
          <w:rFonts w:ascii="Arial" w:hAnsi="Arial" w:cs="Arial"/>
        </w:rPr>
        <w:t>_____________________________</w:t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="004A6201">
        <w:rPr>
          <w:rFonts w:ascii="Arial" w:hAnsi="Arial" w:cs="Arial"/>
        </w:rPr>
        <w:tab/>
      </w:r>
      <w:r w:rsidRPr="004A6201">
        <w:rPr>
          <w:rFonts w:ascii="Arial" w:hAnsi="Arial" w:cs="Arial"/>
        </w:rPr>
        <w:t>______________________________</w:t>
      </w:r>
    </w:p>
    <w:p w14:paraId="3778EC1D" w14:textId="54E3059C" w:rsidR="007A6029" w:rsidRPr="004A6201" w:rsidRDefault="007A6029" w:rsidP="007A6029">
      <w:pPr>
        <w:ind w:right="142"/>
        <w:rPr>
          <w:rFonts w:ascii="Arial" w:hAnsi="Arial" w:cs="Arial"/>
          <w:sz w:val="18"/>
          <w:szCs w:val="18"/>
        </w:rPr>
      </w:pPr>
      <w:r w:rsidRPr="004A6201">
        <w:rPr>
          <w:rFonts w:ascii="Arial" w:hAnsi="Arial" w:cs="Arial"/>
          <w:sz w:val="18"/>
          <w:szCs w:val="18"/>
        </w:rPr>
        <w:t xml:space="preserve">      (miejscowość, data)</w:t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ab/>
        <w:t xml:space="preserve">                  </w:t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="004A6201">
        <w:rPr>
          <w:rFonts w:ascii="Arial" w:hAnsi="Arial" w:cs="Arial"/>
          <w:sz w:val="18"/>
          <w:szCs w:val="18"/>
        </w:rPr>
        <w:tab/>
      </w:r>
      <w:r w:rsidRPr="004A6201">
        <w:rPr>
          <w:rFonts w:ascii="Arial" w:hAnsi="Arial" w:cs="Arial"/>
          <w:sz w:val="18"/>
          <w:szCs w:val="18"/>
        </w:rPr>
        <w:t>(podpis/y osoby/osób upoważnionej/</w:t>
      </w:r>
      <w:proofErr w:type="spellStart"/>
      <w:r w:rsidRPr="004A6201">
        <w:rPr>
          <w:rFonts w:ascii="Arial" w:hAnsi="Arial" w:cs="Arial"/>
          <w:sz w:val="18"/>
          <w:szCs w:val="18"/>
        </w:rPr>
        <w:t>ych</w:t>
      </w:r>
      <w:proofErr w:type="spellEnd"/>
      <w:r w:rsidRPr="004A6201">
        <w:rPr>
          <w:rFonts w:ascii="Arial" w:hAnsi="Arial" w:cs="Arial"/>
          <w:sz w:val="18"/>
          <w:szCs w:val="18"/>
        </w:rPr>
        <w:t xml:space="preserve"> do składania </w:t>
      </w:r>
    </w:p>
    <w:p w14:paraId="3506DD84" w14:textId="77777777" w:rsidR="007A6029" w:rsidRPr="004A6201" w:rsidRDefault="007A6029" w:rsidP="007A6029">
      <w:pPr>
        <w:ind w:left="5103" w:right="142" w:firstLine="6"/>
        <w:jc w:val="center"/>
        <w:rPr>
          <w:rFonts w:ascii="Arial" w:hAnsi="Arial" w:cs="Arial"/>
        </w:rPr>
      </w:pPr>
      <w:r w:rsidRPr="004A6201">
        <w:rPr>
          <w:rFonts w:ascii="Arial" w:hAnsi="Arial" w:cs="Arial"/>
          <w:sz w:val="18"/>
          <w:szCs w:val="18"/>
        </w:rPr>
        <w:t xml:space="preserve">                                                                                oświadczeń po stronie Wykonawcy)</w:t>
      </w:r>
    </w:p>
    <w:p w14:paraId="0D63CED4" w14:textId="77777777" w:rsidR="000B63AE" w:rsidRPr="004A6201" w:rsidRDefault="000B63AE" w:rsidP="000B63AE">
      <w:pPr>
        <w:pStyle w:val="normaltableau"/>
        <w:spacing w:before="0" w:after="0" w:line="360" w:lineRule="auto"/>
        <w:jc w:val="center"/>
        <w:rPr>
          <w:rFonts w:ascii="Arial" w:hAnsi="Arial" w:cs="Arial"/>
          <w:b/>
          <w:lang w:val="pl-PL" w:eastAsia="en-US"/>
        </w:rPr>
      </w:pPr>
    </w:p>
    <w:sectPr w:rsidR="000B63AE" w:rsidRPr="004A6201" w:rsidSect="00D37064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395C3" w14:textId="77777777" w:rsidR="007703C0" w:rsidRDefault="007703C0" w:rsidP="00CC5115">
      <w:r>
        <w:separator/>
      </w:r>
    </w:p>
  </w:endnote>
  <w:endnote w:type="continuationSeparator" w:id="0">
    <w:p w14:paraId="3191DAC2" w14:textId="77777777" w:rsidR="007703C0" w:rsidRDefault="007703C0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C1E29" w14:textId="77777777" w:rsidR="007703C0" w:rsidRDefault="007703C0" w:rsidP="00CC5115">
      <w:r>
        <w:separator/>
      </w:r>
    </w:p>
  </w:footnote>
  <w:footnote w:type="continuationSeparator" w:id="0">
    <w:p w14:paraId="0CF891C5" w14:textId="77777777" w:rsidR="007703C0" w:rsidRDefault="007703C0" w:rsidP="00CC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CA4F3" w14:textId="4C1F078A" w:rsidR="008656D2" w:rsidRDefault="00D37064" w:rsidP="00D37064">
    <w:pPr>
      <w:pStyle w:val="Nagwek"/>
      <w:tabs>
        <w:tab w:val="clear" w:pos="4536"/>
        <w:tab w:val="clear" w:pos="9072"/>
        <w:tab w:val="left" w:pos="8868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0B01B8E" wp14:editId="6FF99374">
          <wp:simplePos x="0" y="0"/>
          <wp:positionH relativeFrom="column">
            <wp:posOffset>4551259</wp:posOffset>
          </wp:positionH>
          <wp:positionV relativeFrom="paragraph">
            <wp:posOffset>-228512</wp:posOffset>
          </wp:positionV>
          <wp:extent cx="417195" cy="485775"/>
          <wp:effectExtent l="0" t="0" r="0" b="0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F00">
      <w:rPr>
        <w:noProof/>
      </w:rPr>
      <w:drawing>
        <wp:anchor distT="0" distB="0" distL="114300" distR="114300" simplePos="0" relativeHeight="251660800" behindDoc="1" locked="0" layoutInCell="1" allowOverlap="1" wp14:anchorId="1397E156" wp14:editId="4F69AB3C">
          <wp:simplePos x="0" y="0"/>
          <wp:positionH relativeFrom="column">
            <wp:posOffset>8815278</wp:posOffset>
          </wp:positionH>
          <wp:positionV relativeFrom="paragraph">
            <wp:posOffset>-318135</wp:posOffset>
          </wp:positionV>
          <wp:extent cx="883920" cy="577850"/>
          <wp:effectExtent l="0" t="0" r="0" b="0"/>
          <wp:wrapNone/>
          <wp:docPr id="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F00">
      <w:rPr>
        <w:noProof/>
      </w:rPr>
      <w:drawing>
        <wp:anchor distT="0" distB="0" distL="114300" distR="114300" simplePos="0" relativeHeight="251654656" behindDoc="1" locked="0" layoutInCell="1" allowOverlap="1" wp14:anchorId="56A3C50D" wp14:editId="63CB5E29">
          <wp:simplePos x="0" y="0"/>
          <wp:positionH relativeFrom="column">
            <wp:posOffset>228600</wp:posOffset>
          </wp:positionH>
          <wp:positionV relativeFrom="paragraph">
            <wp:posOffset>-258445</wp:posOffset>
          </wp:positionV>
          <wp:extent cx="737870" cy="492760"/>
          <wp:effectExtent l="0" t="0" r="0" b="0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E20C588" w14:textId="77777777" w:rsidR="008656D2" w:rsidRDefault="008656D2">
    <w:pPr>
      <w:pStyle w:val="Nagwek"/>
    </w:pPr>
  </w:p>
  <w:p w14:paraId="7A46E8A4" w14:textId="77777777" w:rsidR="008852B1" w:rsidRDefault="00885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/>
      </w:r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5C7EA8"/>
    <w:multiLevelType w:val="hybridMultilevel"/>
    <w:tmpl w:val="3F0C21FC"/>
    <w:lvl w:ilvl="0" w:tplc="47143B44">
      <w:start w:val="1"/>
      <w:numFmt w:val="decimal"/>
      <w:pStyle w:val="formularz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22"/>
  </w:num>
  <w:num w:numId="5">
    <w:abstractNumId w:val="25"/>
  </w:num>
  <w:num w:numId="6">
    <w:abstractNumId w:val="23"/>
  </w:num>
  <w:num w:numId="7">
    <w:abstractNumId w:val="19"/>
  </w:num>
  <w:num w:numId="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D21"/>
    <w:rsid w:val="00042613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738D"/>
    <w:rsid w:val="000B0532"/>
    <w:rsid w:val="000B152F"/>
    <w:rsid w:val="000B35CC"/>
    <w:rsid w:val="000B3FB1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61F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07F00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06BC"/>
    <w:rsid w:val="00142538"/>
    <w:rsid w:val="00142DA1"/>
    <w:rsid w:val="00145422"/>
    <w:rsid w:val="0014593F"/>
    <w:rsid w:val="00145BC1"/>
    <w:rsid w:val="00145CBD"/>
    <w:rsid w:val="00146CEE"/>
    <w:rsid w:val="00147117"/>
    <w:rsid w:val="00151087"/>
    <w:rsid w:val="00151570"/>
    <w:rsid w:val="001558FC"/>
    <w:rsid w:val="001567F8"/>
    <w:rsid w:val="0016011F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2D6E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524"/>
    <w:rsid w:val="00255DBB"/>
    <w:rsid w:val="00256A34"/>
    <w:rsid w:val="00261988"/>
    <w:rsid w:val="00262B9C"/>
    <w:rsid w:val="00264283"/>
    <w:rsid w:val="002645B7"/>
    <w:rsid w:val="00264BD2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80B"/>
    <w:rsid w:val="00285AA8"/>
    <w:rsid w:val="0029005A"/>
    <w:rsid w:val="002931C4"/>
    <w:rsid w:val="00294C32"/>
    <w:rsid w:val="00295744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2BE0"/>
    <w:rsid w:val="00313F1D"/>
    <w:rsid w:val="00315114"/>
    <w:rsid w:val="0031584C"/>
    <w:rsid w:val="0031635F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1A7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C0AE9"/>
    <w:rsid w:val="003C13C7"/>
    <w:rsid w:val="003C32E9"/>
    <w:rsid w:val="003C4B3E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D7E1B"/>
    <w:rsid w:val="003E05BB"/>
    <w:rsid w:val="003E19C8"/>
    <w:rsid w:val="003E42A6"/>
    <w:rsid w:val="003E4C99"/>
    <w:rsid w:val="003E6FE6"/>
    <w:rsid w:val="003E705A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EB9"/>
    <w:rsid w:val="00424D95"/>
    <w:rsid w:val="00425E1D"/>
    <w:rsid w:val="00426B26"/>
    <w:rsid w:val="004323AA"/>
    <w:rsid w:val="00432A2C"/>
    <w:rsid w:val="00433615"/>
    <w:rsid w:val="004344FA"/>
    <w:rsid w:val="00436C7B"/>
    <w:rsid w:val="00436F08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2A14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757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9E4"/>
    <w:rsid w:val="00483AED"/>
    <w:rsid w:val="00484061"/>
    <w:rsid w:val="00485427"/>
    <w:rsid w:val="00486033"/>
    <w:rsid w:val="00487801"/>
    <w:rsid w:val="00487CEF"/>
    <w:rsid w:val="0049129D"/>
    <w:rsid w:val="00492AA8"/>
    <w:rsid w:val="004930C9"/>
    <w:rsid w:val="0049388C"/>
    <w:rsid w:val="004947C7"/>
    <w:rsid w:val="004953A8"/>
    <w:rsid w:val="0049558D"/>
    <w:rsid w:val="00495F9C"/>
    <w:rsid w:val="004A04B4"/>
    <w:rsid w:val="004A08E4"/>
    <w:rsid w:val="004A2582"/>
    <w:rsid w:val="004A3B42"/>
    <w:rsid w:val="004A6201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1A16"/>
    <w:rsid w:val="004C204C"/>
    <w:rsid w:val="004C27E7"/>
    <w:rsid w:val="004C3BD6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D41"/>
    <w:rsid w:val="0057234D"/>
    <w:rsid w:val="00573CDD"/>
    <w:rsid w:val="005750F1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2807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4BF"/>
    <w:rsid w:val="00637D7F"/>
    <w:rsid w:val="00641972"/>
    <w:rsid w:val="00642C10"/>
    <w:rsid w:val="00642D03"/>
    <w:rsid w:val="00644597"/>
    <w:rsid w:val="006448F0"/>
    <w:rsid w:val="00644D7D"/>
    <w:rsid w:val="006452A1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32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65D5"/>
    <w:rsid w:val="00667184"/>
    <w:rsid w:val="00670C52"/>
    <w:rsid w:val="00671E91"/>
    <w:rsid w:val="0067201B"/>
    <w:rsid w:val="00672243"/>
    <w:rsid w:val="00672D0D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00EB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3AD0"/>
    <w:rsid w:val="00704794"/>
    <w:rsid w:val="00704ABF"/>
    <w:rsid w:val="00704FA2"/>
    <w:rsid w:val="007055D3"/>
    <w:rsid w:val="00705CE4"/>
    <w:rsid w:val="0070678F"/>
    <w:rsid w:val="0070766D"/>
    <w:rsid w:val="00710E43"/>
    <w:rsid w:val="0071162E"/>
    <w:rsid w:val="007123F2"/>
    <w:rsid w:val="007124CE"/>
    <w:rsid w:val="00714CF2"/>
    <w:rsid w:val="00714E08"/>
    <w:rsid w:val="00715859"/>
    <w:rsid w:val="0071689F"/>
    <w:rsid w:val="007169DF"/>
    <w:rsid w:val="00716E62"/>
    <w:rsid w:val="0072034A"/>
    <w:rsid w:val="007208D2"/>
    <w:rsid w:val="0072245C"/>
    <w:rsid w:val="007236A9"/>
    <w:rsid w:val="007244A8"/>
    <w:rsid w:val="00724F65"/>
    <w:rsid w:val="00726393"/>
    <w:rsid w:val="0072711E"/>
    <w:rsid w:val="007309A9"/>
    <w:rsid w:val="0073308F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3C0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029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0A1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6D2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513D"/>
    <w:rsid w:val="008852B1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338"/>
    <w:rsid w:val="008B3FCC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7B6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3D18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5146"/>
    <w:rsid w:val="009E72F4"/>
    <w:rsid w:val="009E7F7E"/>
    <w:rsid w:val="009F0472"/>
    <w:rsid w:val="009F11E5"/>
    <w:rsid w:val="009F1855"/>
    <w:rsid w:val="009F2771"/>
    <w:rsid w:val="009F317F"/>
    <w:rsid w:val="009F3BB0"/>
    <w:rsid w:val="009F48A0"/>
    <w:rsid w:val="009F4CEE"/>
    <w:rsid w:val="009F5165"/>
    <w:rsid w:val="009F60BF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614"/>
    <w:rsid w:val="00A35F51"/>
    <w:rsid w:val="00A368B9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3164"/>
    <w:rsid w:val="00A54600"/>
    <w:rsid w:val="00A56B6F"/>
    <w:rsid w:val="00A5796B"/>
    <w:rsid w:val="00A57CFF"/>
    <w:rsid w:val="00A60185"/>
    <w:rsid w:val="00A609DB"/>
    <w:rsid w:val="00A60AA2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4149"/>
    <w:rsid w:val="00AF589D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E49"/>
    <w:rsid w:val="00B249DD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2FE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60D4"/>
    <w:rsid w:val="00BA751D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73F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9BD"/>
    <w:rsid w:val="00C257C0"/>
    <w:rsid w:val="00C25B8A"/>
    <w:rsid w:val="00C26464"/>
    <w:rsid w:val="00C277BD"/>
    <w:rsid w:val="00C3393F"/>
    <w:rsid w:val="00C34B0D"/>
    <w:rsid w:val="00C34D19"/>
    <w:rsid w:val="00C40987"/>
    <w:rsid w:val="00C46B35"/>
    <w:rsid w:val="00C47447"/>
    <w:rsid w:val="00C50445"/>
    <w:rsid w:val="00C5117D"/>
    <w:rsid w:val="00C52DC3"/>
    <w:rsid w:val="00C530F9"/>
    <w:rsid w:val="00C55303"/>
    <w:rsid w:val="00C55882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C25"/>
    <w:rsid w:val="00CC1FED"/>
    <w:rsid w:val="00CC4F20"/>
    <w:rsid w:val="00CC5115"/>
    <w:rsid w:val="00CC54EC"/>
    <w:rsid w:val="00CC54EF"/>
    <w:rsid w:val="00CC6338"/>
    <w:rsid w:val="00CC6661"/>
    <w:rsid w:val="00CC7256"/>
    <w:rsid w:val="00CD08A2"/>
    <w:rsid w:val="00CD0EF7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364D"/>
    <w:rsid w:val="00D2404D"/>
    <w:rsid w:val="00D24935"/>
    <w:rsid w:val="00D25033"/>
    <w:rsid w:val="00D25199"/>
    <w:rsid w:val="00D25396"/>
    <w:rsid w:val="00D257E0"/>
    <w:rsid w:val="00D27A40"/>
    <w:rsid w:val="00D314FF"/>
    <w:rsid w:val="00D320E8"/>
    <w:rsid w:val="00D32767"/>
    <w:rsid w:val="00D33882"/>
    <w:rsid w:val="00D33921"/>
    <w:rsid w:val="00D347DC"/>
    <w:rsid w:val="00D355B9"/>
    <w:rsid w:val="00D36B3B"/>
    <w:rsid w:val="00D37064"/>
    <w:rsid w:val="00D3735C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6FF7"/>
    <w:rsid w:val="00D5738F"/>
    <w:rsid w:val="00D5761B"/>
    <w:rsid w:val="00D5795D"/>
    <w:rsid w:val="00D57A8A"/>
    <w:rsid w:val="00D60561"/>
    <w:rsid w:val="00D626E2"/>
    <w:rsid w:val="00D64204"/>
    <w:rsid w:val="00D6420F"/>
    <w:rsid w:val="00D65995"/>
    <w:rsid w:val="00D65ECC"/>
    <w:rsid w:val="00D6602C"/>
    <w:rsid w:val="00D66FEF"/>
    <w:rsid w:val="00D67926"/>
    <w:rsid w:val="00D67A70"/>
    <w:rsid w:val="00D67AAD"/>
    <w:rsid w:val="00D7059F"/>
    <w:rsid w:val="00D70CB6"/>
    <w:rsid w:val="00D72674"/>
    <w:rsid w:val="00D7360B"/>
    <w:rsid w:val="00D75C43"/>
    <w:rsid w:val="00D76CE5"/>
    <w:rsid w:val="00D7786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208B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3AA2"/>
    <w:rsid w:val="00DC4508"/>
    <w:rsid w:val="00DC4989"/>
    <w:rsid w:val="00DC6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5B2D"/>
    <w:rsid w:val="00DF6B59"/>
    <w:rsid w:val="00E00066"/>
    <w:rsid w:val="00E0055E"/>
    <w:rsid w:val="00E00626"/>
    <w:rsid w:val="00E02387"/>
    <w:rsid w:val="00E02A5E"/>
    <w:rsid w:val="00E04AF7"/>
    <w:rsid w:val="00E05BCC"/>
    <w:rsid w:val="00E073D1"/>
    <w:rsid w:val="00E07BF6"/>
    <w:rsid w:val="00E12066"/>
    <w:rsid w:val="00E12193"/>
    <w:rsid w:val="00E13F5C"/>
    <w:rsid w:val="00E14E19"/>
    <w:rsid w:val="00E15C7E"/>
    <w:rsid w:val="00E15F64"/>
    <w:rsid w:val="00E16043"/>
    <w:rsid w:val="00E161B8"/>
    <w:rsid w:val="00E162AB"/>
    <w:rsid w:val="00E166AD"/>
    <w:rsid w:val="00E1758B"/>
    <w:rsid w:val="00E20895"/>
    <w:rsid w:val="00E21876"/>
    <w:rsid w:val="00E2215B"/>
    <w:rsid w:val="00E221B2"/>
    <w:rsid w:val="00E22770"/>
    <w:rsid w:val="00E253EA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E26"/>
    <w:rsid w:val="00E76706"/>
    <w:rsid w:val="00E814E1"/>
    <w:rsid w:val="00E81A58"/>
    <w:rsid w:val="00E830E4"/>
    <w:rsid w:val="00E83188"/>
    <w:rsid w:val="00E8559C"/>
    <w:rsid w:val="00E86286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414"/>
    <w:rsid w:val="00EE5903"/>
    <w:rsid w:val="00EE5B5B"/>
    <w:rsid w:val="00EE66EC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482C"/>
    <w:rsid w:val="00F34971"/>
    <w:rsid w:val="00F35465"/>
    <w:rsid w:val="00F3624F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255D"/>
    <w:rsid w:val="00FA36BA"/>
    <w:rsid w:val="00FA36D5"/>
    <w:rsid w:val="00FA4604"/>
    <w:rsid w:val="00FA5C9A"/>
    <w:rsid w:val="00FA60BF"/>
    <w:rsid w:val="00FA61C2"/>
    <w:rsid w:val="00FA6478"/>
    <w:rsid w:val="00FA75F6"/>
    <w:rsid w:val="00FA78CE"/>
    <w:rsid w:val="00FB07A0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37A20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Normal (Web)" w:semiHidden="1" w:uiPriority="0" w:unhideWhenUsed="1"/>
    <w:lsdException w:name="Normal Table" w:semiHidden="1" w:unhideWhenUsed="1"/>
    <w:lsdException w:name="Outline List 2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6EC"/>
    <w:rPr>
      <w:rFonts w:ascii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858FF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uiPriority w:val="9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858FF"/>
    <w:rPr>
      <w:rFonts w:asciiTheme="minorHAnsi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C5115"/>
    <w:rPr>
      <w:rFonts w:ascii="Arial" w:hAnsi="Arial" w:cs="Arial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C5115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C5115"/>
    <w:rPr>
      <w:rFonts w:ascii="Calibri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C5115"/>
    <w:rPr>
      <w:rFonts w:ascii="Times New Roman" w:hAnsi="Times New Roman" w:cs="Times New Roman"/>
      <w:b/>
      <w:bCs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C5115"/>
    <w:rPr>
      <w:rFonts w:ascii="Calibri" w:hAnsi="Calibri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C5115"/>
    <w:rPr>
      <w:rFonts w:ascii="Calibri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C5115"/>
    <w:rPr>
      <w:rFonts w:ascii="Times New Roman" w:hAnsi="Times New Roman" w:cs="Times New Roman"/>
      <w:bCs/>
      <w:i/>
      <w:iCs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uiPriority w:val="99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rFonts w:cs="Times New Roman"/>
      <w:color w:val="0000FF"/>
      <w:u w:val="single"/>
    </w:rPr>
  </w:style>
  <w:style w:type="paragraph" w:styleId="Tekstblokowy">
    <w:name w:val="Block Text"/>
    <w:basedOn w:val="Normalny"/>
    <w:uiPriority w:val="99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Univers-PL" w:hAnsi="Times New Roman" w:cs="Times New Roman"/>
      <w:sz w:val="19"/>
    </w:rPr>
  </w:style>
  <w:style w:type="paragraph" w:styleId="Spistreci3">
    <w:name w:val="toc 3"/>
    <w:basedOn w:val="Normalny"/>
    <w:next w:val="Normalny"/>
    <w:autoRedefine/>
    <w:uiPriority w:val="39"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uiPriority w:val="99"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uiPriority w:val="99"/>
    <w:rsid w:val="00CC5115"/>
    <w:pPr>
      <w:numPr>
        <w:numId w:val="1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CC5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pistreci2">
    <w:name w:val="toc 2"/>
    <w:basedOn w:val="Normalny"/>
    <w:next w:val="Normalny"/>
    <w:autoRedefine/>
    <w:uiPriority w:val="39"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CC511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rsid w:val="00F00665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0665"/>
    <w:rPr>
      <w:rFonts w:asciiTheme="minorHAnsi" w:hAnsiTheme="minorHAnsi" w:cs="Times New Roman"/>
      <w:sz w:val="18"/>
    </w:rPr>
  </w:style>
  <w:style w:type="paragraph" w:styleId="Mapadokumentu">
    <w:name w:val="Document Map"/>
    <w:basedOn w:val="Normalny"/>
    <w:link w:val="MapadokumentuZnak"/>
    <w:uiPriority w:val="99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C5115"/>
    <w:rPr>
      <w:rFonts w:ascii="Tahoma" w:hAnsi="Tahoma" w:cs="Tahoma"/>
      <w:sz w:val="20"/>
      <w:szCs w:val="20"/>
      <w:shd w:val="clear" w:color="auto" w:fill="00008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CC5115"/>
    <w:rPr>
      <w:rFonts w:ascii="Arial" w:hAnsi="Arial" w:cs="Times New Roman"/>
      <w:b/>
      <w:sz w:val="24"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115"/>
    <w:rPr>
      <w:rFonts w:ascii="Tahoma" w:hAnsi="Tahoma" w:cs="Tahoma"/>
      <w:sz w:val="16"/>
      <w:szCs w:val="16"/>
      <w:lang w:val="x-none"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3506EC"/>
    <w:rPr>
      <w:rFonts w:asciiTheme="minorHAnsi" w:hAnsiTheme="minorHAnsi" w:cs="Times New Roman"/>
      <w:sz w:val="20"/>
      <w:u w:val="none"/>
      <w:vertAlign w:val="superscript"/>
    </w:rPr>
  </w:style>
  <w:style w:type="paragraph" w:styleId="Lista2">
    <w:name w:val="List 2"/>
    <w:basedOn w:val="Normalny"/>
    <w:uiPriority w:val="99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5115"/>
    <w:rPr>
      <w:rFonts w:ascii="Courier New" w:hAnsi="Courier New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uiPriority w:val="11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C5115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5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hAnsiTheme="minorHAns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759F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locked/>
    <w:rsid w:val="007346DB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locked/>
    <w:rsid w:val="00E02A5E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locked/>
    <w:rsid w:val="004E7D81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locked/>
    <w:rsid w:val="00B55EA1"/>
    <w:rPr>
      <w:rFonts w:ascii="Arial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rFonts w:cs="Times New Roman"/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hAnsi="Arial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hAnsi="Arial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6C12C3"/>
    <w:pPr>
      <w:numPr>
        <w:numId w:val="8"/>
      </w:numPr>
      <w:spacing w:after="60"/>
      <w:ind w:left="357" w:hanging="357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locked/>
    <w:rsid w:val="006C12C3"/>
    <w:rPr>
      <w:rFonts w:ascii="Optima" w:hAnsi="Optima" w:cs="Times New Roman"/>
      <w:sz w:val="22"/>
      <w:szCs w:val="22"/>
      <w:lang w:val="en-GB" w:eastAsia="x-none"/>
    </w:rPr>
  </w:style>
  <w:style w:type="character" w:customStyle="1" w:styleId="formularzZnak">
    <w:name w:val="formularz Znak"/>
    <w:basedOn w:val="normaltableauZnak"/>
    <w:link w:val="formularz"/>
    <w:locked/>
    <w:rsid w:val="006C12C3"/>
    <w:rPr>
      <w:rFonts w:asciiTheme="minorHAnsi" w:hAnsiTheme="minorHAnsi" w:cs="Times New Roman"/>
      <w:sz w:val="22"/>
      <w:szCs w:val="22"/>
      <w:lang w:val="en-GB" w:eastAsia="x-none"/>
    </w:rPr>
  </w:style>
  <w:style w:type="numbering" w:styleId="111111">
    <w:name w:val="Outline List 2"/>
    <w:aliases w:val="1.1"/>
    <w:basedOn w:val="Bezlisty"/>
    <w:uiPriority w:val="99"/>
    <w:semiHidden/>
    <w:unhideWhenUsed/>
    <w:pPr>
      <w:numPr>
        <w:numId w:val="4"/>
      </w:numPr>
    </w:pPr>
  </w:style>
  <w:style w:type="numbering" w:customStyle="1" w:styleId="Biecalista1">
    <w:name w:val="Bieżąca lista1"/>
    <w:pPr>
      <w:numPr>
        <w:numId w:val="3"/>
      </w:numPr>
    </w:pPr>
  </w:style>
  <w:style w:type="numbering" w:customStyle="1" w:styleId="Styl2">
    <w:name w:val="Styl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347E-2001-424E-BE72-5B53FCC2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2019-10-13T13:16:00Z</dcterms:created>
  <dcterms:modified xsi:type="dcterms:W3CDTF">2020-06-12T09:51:00Z</dcterms:modified>
</cp:coreProperties>
</file>