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E1D2" w14:textId="77777777" w:rsidR="000B63AE" w:rsidRDefault="000B63AE" w:rsidP="000B63AE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</w:p>
    <w:p w14:paraId="65C609A8" w14:textId="77777777" w:rsidR="003F4951" w:rsidRPr="00A0748B" w:rsidRDefault="00504103" w:rsidP="008462C5">
      <w:pPr>
        <w:pStyle w:val="Nagwek1"/>
        <w:numPr>
          <w:ilvl w:val="0"/>
          <w:numId w:val="0"/>
        </w:numPr>
        <w:ind w:left="340"/>
        <w:rPr>
          <w:smallCaps/>
        </w:rPr>
      </w:pPr>
      <w:r>
        <w:rPr>
          <w:smallCaps/>
        </w:rPr>
        <w:t>Załącznik nr 7 do SIWZ – oświadczenie wykonawcy</w:t>
      </w:r>
    </w:p>
    <w:p w14:paraId="796D6019" w14:textId="2BECA823" w:rsidR="008462C5" w:rsidRDefault="008462C5" w:rsidP="008462C5">
      <w:pPr>
        <w:pStyle w:val="Teksttreci20"/>
        <w:shd w:val="clear" w:color="auto" w:fill="auto"/>
        <w:spacing w:before="0" w:line="268" w:lineRule="exact"/>
        <w:ind w:firstLine="0"/>
        <w:jc w:val="right"/>
        <w:rPr>
          <w:rFonts w:asciiTheme="minorHAnsi" w:hAnsiTheme="minorHAnsi"/>
        </w:rPr>
      </w:pPr>
      <w:r w:rsidRPr="001421FB">
        <w:rPr>
          <w:rFonts w:asciiTheme="minorHAnsi" w:hAnsiTheme="minorHAnsi"/>
        </w:rPr>
        <w:t xml:space="preserve">Znak sprawy: </w:t>
      </w:r>
      <w:r w:rsidR="00706E24">
        <w:rPr>
          <w:rFonts w:asciiTheme="minorHAnsi" w:hAnsiTheme="minorHAnsi"/>
        </w:rPr>
        <w:t>2</w:t>
      </w:r>
      <w:r w:rsidRPr="001421FB">
        <w:rPr>
          <w:rFonts w:asciiTheme="minorHAnsi" w:hAnsiTheme="minorHAnsi"/>
        </w:rPr>
        <w:t>/CKCD/LEGE/20</w:t>
      </w:r>
      <w:bookmarkStart w:id="0" w:name="_Toc336605842"/>
      <w:bookmarkStart w:id="1" w:name="_Toc347394159"/>
      <w:r w:rsidR="00706E24">
        <w:rPr>
          <w:rFonts w:asciiTheme="minorHAnsi" w:hAnsiTheme="minorHAnsi"/>
        </w:rPr>
        <w:t>20</w:t>
      </w:r>
    </w:p>
    <w:p w14:paraId="740C98C3" w14:textId="77777777" w:rsidR="004569E4" w:rsidRPr="00A0748B" w:rsidRDefault="004A08E4" w:rsidP="008462C5">
      <w:pPr>
        <w:pStyle w:val="Teksttreci20"/>
        <w:shd w:val="clear" w:color="auto" w:fill="auto"/>
        <w:spacing w:before="0" w:line="268" w:lineRule="exact"/>
        <w:ind w:firstLine="0"/>
        <w:rPr>
          <w:rFonts w:asciiTheme="minorHAnsi" w:hAnsiTheme="minorHAnsi"/>
          <w:b/>
        </w:rPr>
      </w:pPr>
      <w:r w:rsidRPr="00A0748B">
        <w:rPr>
          <w:rFonts w:asciiTheme="minorHAnsi" w:hAnsiTheme="minorHAnsi"/>
          <w:b/>
        </w:rPr>
        <w:t>Oświadczenie</w:t>
      </w:r>
      <w:r w:rsidR="003A258D">
        <w:rPr>
          <w:rFonts w:asciiTheme="minorHAnsi" w:hAnsiTheme="minorHAnsi"/>
          <w:b/>
        </w:rPr>
        <w:t xml:space="preserve"> Wykonawcy</w:t>
      </w:r>
      <w:r w:rsidR="00F27858">
        <w:rPr>
          <w:rStyle w:val="Odwoanieprzypisudolnego"/>
          <w:b/>
        </w:rPr>
        <w:footnoteReference w:id="1"/>
      </w:r>
    </w:p>
    <w:p w14:paraId="224D7072" w14:textId="77777777" w:rsidR="004D6B09" w:rsidRDefault="004D6B09" w:rsidP="00BB5D29">
      <w:pPr>
        <w:rPr>
          <w:rFonts w:asciiTheme="minorHAnsi" w:hAnsiTheme="minorHAnsi"/>
          <w:sz w:val="22"/>
          <w:szCs w:val="22"/>
        </w:rPr>
      </w:pPr>
    </w:p>
    <w:p w14:paraId="0FDF85C8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="003A258D" w:rsidRPr="003A258D">
        <w:rPr>
          <w:rFonts w:asciiTheme="minorHAnsi" w:hAnsiTheme="minorHAnsi"/>
          <w:i/>
          <w:sz w:val="22"/>
          <w:szCs w:val="22"/>
        </w:rPr>
        <w:t>(imię, naz</w:t>
      </w:r>
      <w:r w:rsidR="003A258D"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0D1BFE42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05F5F116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472E9AEE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61FA704E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5FB343FD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7B443113" w14:textId="77777777" w:rsidR="00BB5D29" w:rsidRPr="007549EC" w:rsidRDefault="00BB5D29" w:rsidP="00660977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działając w imieniu i na rzecz</w:t>
      </w:r>
      <w:r w:rsidR="00AA717F" w:rsidRPr="007549EC">
        <w:rPr>
          <w:rFonts w:asciiTheme="minorHAnsi" w:hAnsiTheme="minorHAnsi"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(nazwa /firma/,</w:t>
      </w:r>
      <w:r w:rsidRPr="007549EC">
        <w:rPr>
          <w:rFonts w:asciiTheme="minorHAnsi" w:hAnsiTheme="minorHAnsi"/>
          <w:i/>
          <w:sz w:val="22"/>
          <w:szCs w:val="22"/>
        </w:rPr>
        <w:t>adres wykonawcy</w:t>
      </w:r>
      <w:r w:rsidR="003A258D" w:rsidRPr="007549EC">
        <w:rPr>
          <w:rFonts w:asciiTheme="minorHAnsi" w:hAnsiTheme="minorHAnsi"/>
          <w:i/>
          <w:sz w:val="22"/>
          <w:szCs w:val="22"/>
        </w:rPr>
        <w:t>, w zależności od podmiotu:</w:t>
      </w:r>
      <w:r w:rsidR="00660977">
        <w:rPr>
          <w:rFonts w:asciiTheme="minorHAnsi" w:hAnsiTheme="minorHAnsi"/>
          <w:i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NIP/PESEL, KRS/CEiDG</w:t>
      </w:r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021BA2E3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7944910A" w14:textId="77777777" w:rsidR="00BB5D29" w:rsidRPr="007549EC" w:rsidRDefault="003A258D" w:rsidP="00BB5D29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</w:t>
      </w:r>
      <w:r w:rsidR="00BB5D29" w:rsidRPr="007549E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567D1DC7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18EC307D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380CF30B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63D4B959" w14:textId="77777777" w:rsidR="000F38E5" w:rsidRPr="007549EC" w:rsidRDefault="000F38E5" w:rsidP="000F38E5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72D768B1" w14:textId="77777777" w:rsidR="004A08E4" w:rsidRPr="007549EC" w:rsidRDefault="004A08E4" w:rsidP="004569E4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4CD83494" w14:textId="5DDD9690" w:rsidR="003A258D" w:rsidRPr="007549EC" w:rsidRDefault="003A258D" w:rsidP="008462C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Na potrzeby postępowania</w:t>
      </w:r>
      <w:r w:rsidR="004569E4" w:rsidRPr="007549EC">
        <w:rPr>
          <w:rFonts w:asciiTheme="minorHAnsi" w:hAnsiTheme="minorHAnsi"/>
          <w:sz w:val="22"/>
          <w:szCs w:val="22"/>
        </w:rPr>
        <w:t xml:space="preserve"> o udzielenie zamówienia publicznego prowadzonego w trybie przetargu nieograniczonego pn. </w:t>
      </w:r>
      <w:r w:rsidR="008462C5" w:rsidRPr="008462C5">
        <w:rPr>
          <w:rFonts w:asciiTheme="minorHAnsi" w:hAnsiTheme="minorHAnsi"/>
          <w:b/>
          <w:bCs/>
          <w:sz w:val="22"/>
          <w:szCs w:val="22"/>
        </w:rPr>
        <w:t xml:space="preserve">Dostawa </w:t>
      </w:r>
      <w:r w:rsidR="00884757" w:rsidRPr="00884757">
        <w:rPr>
          <w:rFonts w:asciiTheme="minorHAnsi" w:hAnsiTheme="minorHAnsi"/>
          <w:b/>
          <w:bCs/>
          <w:sz w:val="22"/>
          <w:szCs w:val="22"/>
        </w:rPr>
        <w:t>systemu interaktywnej prezentacji multimedialnej</w:t>
      </w:r>
      <w:r w:rsidR="008462C5" w:rsidRPr="008462C5">
        <w:rPr>
          <w:rFonts w:asciiTheme="minorHAnsi" w:hAnsiTheme="minorHAnsi"/>
          <w:b/>
          <w:bCs/>
          <w:sz w:val="22"/>
          <w:szCs w:val="22"/>
        </w:rPr>
        <w:t>, dla dwóch budynków Centrum Kultury i Czytelnictwa Gminy Domaniów</w:t>
      </w:r>
      <w:r w:rsidR="00AB7718">
        <w:rPr>
          <w:rFonts w:asciiTheme="minorHAnsi" w:hAnsiTheme="minorHAnsi"/>
          <w:b/>
          <w:bCs/>
          <w:sz w:val="22"/>
          <w:szCs w:val="22"/>
        </w:rPr>
        <w:t>, Część ……….. zamówienia</w:t>
      </w:r>
      <w:r w:rsidR="008462C5" w:rsidRPr="008462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569E4" w:rsidRPr="007549EC">
        <w:rPr>
          <w:rFonts w:asciiTheme="minorHAnsi" w:hAnsiTheme="minorHAnsi"/>
          <w:sz w:val="22"/>
          <w:szCs w:val="22"/>
        </w:rPr>
        <w:t>oświadczam/my,</w:t>
      </w:r>
      <w:r w:rsidR="004569E4" w:rsidRPr="007549E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co następuje:</w:t>
      </w:r>
    </w:p>
    <w:p w14:paraId="1D65E95C" w14:textId="77777777" w:rsidR="003A258D" w:rsidRPr="00560246" w:rsidRDefault="00560246" w:rsidP="00CC7256">
      <w:pPr>
        <w:pStyle w:val="Akapitzlist"/>
        <w:numPr>
          <w:ilvl w:val="0"/>
          <w:numId w:val="20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69B62EDC" w14:textId="77777777" w:rsidR="003A258D" w:rsidRPr="00560246" w:rsidRDefault="00560246" w:rsidP="00CC7256">
      <w:pPr>
        <w:pStyle w:val="Akapitzlist"/>
        <w:numPr>
          <w:ilvl w:val="0"/>
          <w:numId w:val="21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Oświadczenia</w:t>
      </w:r>
      <w:r w:rsidR="003A258D" w:rsidRPr="00560246">
        <w:rPr>
          <w:rFonts w:asciiTheme="minorHAnsi" w:hAnsiTheme="minorHAnsi"/>
          <w:b/>
        </w:rPr>
        <w:t xml:space="preserve"> dotyczące wykonawcy:</w:t>
      </w:r>
    </w:p>
    <w:p w14:paraId="0D308FDB" w14:textId="77777777" w:rsidR="00A11A23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  <w:r w:rsidRPr="004D6B09">
        <w:rPr>
          <w:rFonts w:asciiTheme="minorHAnsi" w:hAnsiTheme="minorHAnsi" w:cs="Arial"/>
          <w:sz w:val="22"/>
          <w:szCs w:val="22"/>
        </w:rPr>
        <w:t>oświadczam, że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D6B09">
        <w:rPr>
          <w:rFonts w:asciiTheme="minorHAnsi" w:hAnsiTheme="minorHAnsi" w:cs="Arial"/>
          <w:sz w:val="22"/>
          <w:szCs w:val="22"/>
        </w:rPr>
        <w:t>w stosunku do Wykonawcy, którego reprezentuję nie wydano prawomocnego wyroku sądu lub ostatecznej decyzji administracyjnej o zaleganiu z uiszczaniem podatków, opłat lub składek na ubezpieczenia społeczne lub zdrowotne;</w:t>
      </w:r>
    </w:p>
    <w:p w14:paraId="1B0B878C" w14:textId="77777777" w:rsidR="004D6B09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</w:p>
    <w:p w14:paraId="245BC82C" w14:textId="77777777" w:rsidR="004D6B09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</w:p>
    <w:p w14:paraId="701B104E" w14:textId="77777777" w:rsidR="004D6B09" w:rsidRDefault="004D6B09" w:rsidP="004D6B09">
      <w:pPr>
        <w:spacing w:line="320" w:lineRule="exact"/>
        <w:ind w:left="340"/>
        <w:jc w:val="both"/>
        <w:rPr>
          <w:rFonts w:asciiTheme="minorHAnsi" w:hAnsiTheme="minorHAnsi" w:cs="Arial"/>
          <w:sz w:val="22"/>
          <w:szCs w:val="22"/>
        </w:rPr>
      </w:pPr>
    </w:p>
    <w:p w14:paraId="594D75BF" w14:textId="77777777" w:rsidR="008A1480" w:rsidRPr="007549EC" w:rsidRDefault="008A1480" w:rsidP="00660977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 w:rsidR="00332167"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="00660977">
        <w:rPr>
          <w:rFonts w:asciiTheme="minorHAnsi" w:hAnsiTheme="minorHAnsi" w:cs="Arial"/>
          <w:sz w:val="22"/>
          <w:szCs w:val="22"/>
        </w:rPr>
        <w:t xml:space="preserve">dnia ………….……. r. </w:t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0BAB1282" w14:textId="77777777" w:rsidR="008A1480" w:rsidRDefault="008A1480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bookmarkEnd w:id="0"/>
    <w:bookmarkEnd w:id="1"/>
    <w:p w14:paraId="3CF1AAD7" w14:textId="77777777" w:rsidR="00FB5E2D" w:rsidRDefault="00FB5E2D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</w:p>
    <w:sectPr w:rsidR="00FB5E2D" w:rsidSect="00E02387">
      <w:headerReference w:type="default" r:id="rId8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9B387" w14:textId="77777777" w:rsidR="00A32AC7" w:rsidRDefault="00A32AC7" w:rsidP="00CC5115">
      <w:r>
        <w:separator/>
      </w:r>
    </w:p>
  </w:endnote>
  <w:endnote w:type="continuationSeparator" w:id="0">
    <w:p w14:paraId="368B1F5D" w14:textId="77777777" w:rsidR="00A32AC7" w:rsidRDefault="00A32AC7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86E23" w14:textId="77777777" w:rsidR="00A32AC7" w:rsidRDefault="00A32AC7" w:rsidP="00CC5115">
      <w:r>
        <w:separator/>
      </w:r>
    </w:p>
  </w:footnote>
  <w:footnote w:type="continuationSeparator" w:id="0">
    <w:p w14:paraId="23A78436" w14:textId="77777777" w:rsidR="00A32AC7" w:rsidRDefault="00A32AC7" w:rsidP="00CC5115">
      <w:r>
        <w:continuationSeparator/>
      </w:r>
    </w:p>
  </w:footnote>
  <w:footnote w:id="1">
    <w:p w14:paraId="4964A8C3" w14:textId="77777777" w:rsidR="00A554DC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Oświadczenie należy złożyć w oryginale. W przypadku podmiotów składających ofertę wspólnie, oświadczenie składa każdy z wykonawców, we własnym imieniu.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8807D" w14:textId="77777777" w:rsidR="00425E1D" w:rsidRDefault="00652CCD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1668D7B" wp14:editId="164E875F">
          <wp:simplePos x="0" y="0"/>
          <wp:positionH relativeFrom="column">
            <wp:posOffset>5069840</wp:posOffset>
          </wp:positionH>
          <wp:positionV relativeFrom="paragraph">
            <wp:posOffset>-320675</wp:posOffset>
          </wp:positionV>
          <wp:extent cx="883920" cy="577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DABF943" wp14:editId="2986708F">
          <wp:simplePos x="0" y="0"/>
          <wp:positionH relativeFrom="column">
            <wp:posOffset>2774950</wp:posOffset>
          </wp:positionH>
          <wp:positionV relativeFrom="paragraph">
            <wp:posOffset>-222885</wp:posOffset>
          </wp:positionV>
          <wp:extent cx="417195" cy="4857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598E309" wp14:editId="754A95E0">
          <wp:simplePos x="0" y="0"/>
          <wp:positionH relativeFrom="column">
            <wp:posOffset>81915</wp:posOffset>
          </wp:positionH>
          <wp:positionV relativeFrom="paragraph">
            <wp:posOffset>-259715</wp:posOffset>
          </wp:positionV>
          <wp:extent cx="737870" cy="492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6006B" w14:textId="77777777" w:rsidR="00425E1D" w:rsidRDefault="00425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EA0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161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30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E4A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468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246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02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6E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D23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1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1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1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2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2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2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3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1AE50A1C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D976D5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700"/>
        </w:tabs>
        <w:ind w:left="70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8" w15:restartNumberingAfterBreak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268F00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28B85D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B353F34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C0A277B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0A149D9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9610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310622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71E5B99"/>
    <w:multiLevelType w:val="hybridMultilevel"/>
    <w:tmpl w:val="A726CD90"/>
    <w:lvl w:ilvl="0" w:tplc="D916D0D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0" w15:restartNumberingAfterBreak="0">
    <w:nsid w:val="605C7EA8"/>
    <w:multiLevelType w:val="hybridMultilevel"/>
    <w:tmpl w:val="3F0C21FC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1070407"/>
    <w:multiLevelType w:val="hybridMultilevel"/>
    <w:tmpl w:val="ED14B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97F71AC"/>
    <w:multiLevelType w:val="hybridMultilevel"/>
    <w:tmpl w:val="CC4E70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E5F02DE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7F307C4"/>
    <w:multiLevelType w:val="hybridMultilevel"/>
    <w:tmpl w:val="2CFC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F792A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9"/>
  </w:num>
  <w:num w:numId="8">
    <w:abstractNumId w:val="8"/>
  </w:num>
  <w:num w:numId="9">
    <w:abstractNumId w:val="52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37"/>
  </w:num>
  <w:num w:numId="15">
    <w:abstractNumId w:val="28"/>
  </w:num>
  <w:num w:numId="16">
    <w:abstractNumId w:val="53"/>
  </w:num>
  <w:num w:numId="17">
    <w:abstractNumId w:val="50"/>
  </w:num>
  <w:num w:numId="18">
    <w:abstractNumId w:val="38"/>
  </w:num>
  <w:num w:numId="19">
    <w:abstractNumId w:val="31"/>
  </w:num>
  <w:num w:numId="20">
    <w:abstractNumId w:val="35"/>
  </w:num>
  <w:num w:numId="21">
    <w:abstractNumId w:val="57"/>
  </w:num>
  <w:num w:numId="22">
    <w:abstractNumId w:val="40"/>
  </w:num>
  <w:num w:numId="23">
    <w:abstractNumId w:val="51"/>
  </w:num>
  <w:num w:numId="24">
    <w:abstractNumId w:val="54"/>
  </w:num>
  <w:num w:numId="25">
    <w:abstractNumId w:val="44"/>
  </w:num>
  <w:num w:numId="26">
    <w:abstractNumId w:val="32"/>
  </w:num>
  <w:num w:numId="27">
    <w:abstractNumId w:val="56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49"/>
  </w:num>
  <w:num w:numId="37">
    <w:abstractNumId w:val="55"/>
  </w:num>
  <w:num w:numId="38">
    <w:abstractNumId w:val="43"/>
  </w:num>
  <w:num w:numId="39">
    <w:abstractNumId w:val="42"/>
  </w:num>
  <w:num w:numId="40">
    <w:abstractNumId w:val="36"/>
  </w:num>
  <w:num w:numId="41">
    <w:abstractNumId w:val="48"/>
  </w:num>
  <w:num w:numId="42">
    <w:abstractNumId w:val="45"/>
  </w:num>
  <w:num w:numId="43">
    <w:abstractNumId w:val="34"/>
  </w:num>
  <w:num w:numId="44">
    <w:abstractNumId w:val="58"/>
  </w:num>
  <w:num w:numId="45">
    <w:abstractNumId w:val="39"/>
  </w:num>
  <w:num w:numId="46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BC"/>
    <w:rsid w:val="001421FB"/>
    <w:rsid w:val="00142538"/>
    <w:rsid w:val="00142DA1"/>
    <w:rsid w:val="00145422"/>
    <w:rsid w:val="0014593F"/>
    <w:rsid w:val="00145BC1"/>
    <w:rsid w:val="00145CBD"/>
    <w:rsid w:val="00146CEE"/>
    <w:rsid w:val="00147117"/>
    <w:rsid w:val="00151087"/>
    <w:rsid w:val="00151570"/>
    <w:rsid w:val="001558FC"/>
    <w:rsid w:val="001567F8"/>
    <w:rsid w:val="0016011F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2D6E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1988"/>
    <w:rsid w:val="00262B9C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0E2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1635F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1A7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C0AE9"/>
    <w:rsid w:val="003C13C7"/>
    <w:rsid w:val="003C32E9"/>
    <w:rsid w:val="003C4B3E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E1B"/>
    <w:rsid w:val="003E05BB"/>
    <w:rsid w:val="003E19C8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EB9"/>
    <w:rsid w:val="00424D95"/>
    <w:rsid w:val="00425E1D"/>
    <w:rsid w:val="00426B26"/>
    <w:rsid w:val="004323AA"/>
    <w:rsid w:val="00432A2C"/>
    <w:rsid w:val="00433615"/>
    <w:rsid w:val="004344FA"/>
    <w:rsid w:val="00436C7B"/>
    <w:rsid w:val="00436F08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1A16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09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4103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50F1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2807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4BF"/>
    <w:rsid w:val="00637D7F"/>
    <w:rsid w:val="00641972"/>
    <w:rsid w:val="00642C10"/>
    <w:rsid w:val="00642D03"/>
    <w:rsid w:val="00644597"/>
    <w:rsid w:val="006448F0"/>
    <w:rsid w:val="00644D7D"/>
    <w:rsid w:val="006452A1"/>
    <w:rsid w:val="00646CEA"/>
    <w:rsid w:val="00647ED3"/>
    <w:rsid w:val="006505FC"/>
    <w:rsid w:val="0065125E"/>
    <w:rsid w:val="00651C84"/>
    <w:rsid w:val="00651FF1"/>
    <w:rsid w:val="00652CCD"/>
    <w:rsid w:val="0065321F"/>
    <w:rsid w:val="00653806"/>
    <w:rsid w:val="0065457A"/>
    <w:rsid w:val="0065732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D0D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00EB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3AD0"/>
    <w:rsid w:val="00704794"/>
    <w:rsid w:val="00704ABF"/>
    <w:rsid w:val="00704FA2"/>
    <w:rsid w:val="007055D3"/>
    <w:rsid w:val="00705CE4"/>
    <w:rsid w:val="0070678F"/>
    <w:rsid w:val="00706E24"/>
    <w:rsid w:val="0070766D"/>
    <w:rsid w:val="00710E43"/>
    <w:rsid w:val="0071162E"/>
    <w:rsid w:val="007123F2"/>
    <w:rsid w:val="007124CE"/>
    <w:rsid w:val="00714CF2"/>
    <w:rsid w:val="00714E08"/>
    <w:rsid w:val="00715859"/>
    <w:rsid w:val="0071689F"/>
    <w:rsid w:val="007169DF"/>
    <w:rsid w:val="00716E62"/>
    <w:rsid w:val="0072034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2C5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4757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684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4FB4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7B6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72F4"/>
    <w:rsid w:val="009E7F7E"/>
    <w:rsid w:val="009F0472"/>
    <w:rsid w:val="009F11E5"/>
    <w:rsid w:val="009F1855"/>
    <w:rsid w:val="009F2771"/>
    <w:rsid w:val="009F317F"/>
    <w:rsid w:val="009F3BB0"/>
    <w:rsid w:val="009F48A0"/>
    <w:rsid w:val="009F4CEE"/>
    <w:rsid w:val="009F5165"/>
    <w:rsid w:val="009F60BF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2AC7"/>
    <w:rsid w:val="00A35614"/>
    <w:rsid w:val="00A35F51"/>
    <w:rsid w:val="00A368B9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3164"/>
    <w:rsid w:val="00A54600"/>
    <w:rsid w:val="00A554DC"/>
    <w:rsid w:val="00A56B6F"/>
    <w:rsid w:val="00A5796B"/>
    <w:rsid w:val="00A57CFF"/>
    <w:rsid w:val="00A60185"/>
    <w:rsid w:val="00A609DB"/>
    <w:rsid w:val="00A60AA2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718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4149"/>
    <w:rsid w:val="00AF589D"/>
    <w:rsid w:val="00AF6D99"/>
    <w:rsid w:val="00B00571"/>
    <w:rsid w:val="00B00B01"/>
    <w:rsid w:val="00B011B0"/>
    <w:rsid w:val="00B0177E"/>
    <w:rsid w:val="00B021B3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E49"/>
    <w:rsid w:val="00B249DD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2FE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3E43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9BD"/>
    <w:rsid w:val="00C257C0"/>
    <w:rsid w:val="00C25B8A"/>
    <w:rsid w:val="00C26464"/>
    <w:rsid w:val="00C277BD"/>
    <w:rsid w:val="00C3393F"/>
    <w:rsid w:val="00C34B0D"/>
    <w:rsid w:val="00C34D19"/>
    <w:rsid w:val="00C40987"/>
    <w:rsid w:val="00C46B35"/>
    <w:rsid w:val="00C47447"/>
    <w:rsid w:val="00C50445"/>
    <w:rsid w:val="00C5117D"/>
    <w:rsid w:val="00C52DC3"/>
    <w:rsid w:val="00C530F9"/>
    <w:rsid w:val="00C55303"/>
    <w:rsid w:val="00C55882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338"/>
    <w:rsid w:val="00CC6661"/>
    <w:rsid w:val="00CC7256"/>
    <w:rsid w:val="00CD08A2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364D"/>
    <w:rsid w:val="00D2404D"/>
    <w:rsid w:val="00D24935"/>
    <w:rsid w:val="00D25033"/>
    <w:rsid w:val="00D25199"/>
    <w:rsid w:val="00D25396"/>
    <w:rsid w:val="00D257E0"/>
    <w:rsid w:val="00D27A40"/>
    <w:rsid w:val="00D314FF"/>
    <w:rsid w:val="00D320E8"/>
    <w:rsid w:val="00D32767"/>
    <w:rsid w:val="00D33882"/>
    <w:rsid w:val="00D33921"/>
    <w:rsid w:val="00D347DC"/>
    <w:rsid w:val="00D355B9"/>
    <w:rsid w:val="00D36B3B"/>
    <w:rsid w:val="00D3735C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0CB6"/>
    <w:rsid w:val="00D72674"/>
    <w:rsid w:val="00D7360B"/>
    <w:rsid w:val="00D75C43"/>
    <w:rsid w:val="00D76CE5"/>
    <w:rsid w:val="00D7786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3AA2"/>
    <w:rsid w:val="00DC4508"/>
    <w:rsid w:val="00DC4989"/>
    <w:rsid w:val="00DC6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B2D"/>
    <w:rsid w:val="00DF6B59"/>
    <w:rsid w:val="00E00066"/>
    <w:rsid w:val="00E0055E"/>
    <w:rsid w:val="00E00626"/>
    <w:rsid w:val="00E02387"/>
    <w:rsid w:val="00E02A5E"/>
    <w:rsid w:val="00E04AF7"/>
    <w:rsid w:val="00E05BCC"/>
    <w:rsid w:val="00E073D1"/>
    <w:rsid w:val="00E07BF6"/>
    <w:rsid w:val="00E12066"/>
    <w:rsid w:val="00E12193"/>
    <w:rsid w:val="00E13F5C"/>
    <w:rsid w:val="00E14E19"/>
    <w:rsid w:val="00E15C7E"/>
    <w:rsid w:val="00E15F64"/>
    <w:rsid w:val="00E16043"/>
    <w:rsid w:val="00E161B8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4971"/>
    <w:rsid w:val="00F35465"/>
    <w:rsid w:val="00F3624F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255D"/>
    <w:rsid w:val="00FA36BA"/>
    <w:rsid w:val="00FA36D5"/>
    <w:rsid w:val="00FA4604"/>
    <w:rsid w:val="00FA5C9A"/>
    <w:rsid w:val="00FA60BF"/>
    <w:rsid w:val="00FA61C2"/>
    <w:rsid w:val="00FA6478"/>
    <w:rsid w:val="00FA75F6"/>
    <w:rsid w:val="00FA78CE"/>
    <w:rsid w:val="00FB07A0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74DE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14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Times New Roman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6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13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15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6C12C3"/>
    <w:pPr>
      <w:numPr>
        <w:numId w:val="17"/>
      </w:numPr>
      <w:spacing w:after="60"/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link w:val="formularz"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character" w:customStyle="1" w:styleId="Teksttreci2">
    <w:name w:val="Tekst treści (2)_"/>
    <w:basedOn w:val="Domylnaczcionkaakapitu"/>
    <w:link w:val="Teksttreci20"/>
    <w:locked/>
    <w:rsid w:val="008462C5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462C5"/>
    <w:pPr>
      <w:widowControl w:val="0"/>
      <w:shd w:val="clear" w:color="auto" w:fill="FFFFFF"/>
      <w:spacing w:before="200" w:line="269" w:lineRule="exact"/>
      <w:ind w:hanging="1120"/>
      <w:jc w:val="center"/>
    </w:pPr>
    <w:rPr>
      <w:rFonts w:ascii="Calibri" w:hAnsi="Calibri" w:cs="Calibri"/>
      <w:sz w:val="22"/>
      <w:szCs w:val="22"/>
    </w:rPr>
  </w:style>
  <w:style w:type="numbering" w:styleId="111111">
    <w:name w:val="Outline List 2"/>
    <w:aliases w:val="1.1"/>
    <w:basedOn w:val="Bezlisty"/>
    <w:uiPriority w:val="99"/>
    <w:semiHidden/>
    <w:unhideWhenUsed/>
    <w:pPr>
      <w:numPr>
        <w:numId w:val="11"/>
      </w:numPr>
    </w:pPr>
  </w:style>
  <w:style w:type="numbering" w:customStyle="1" w:styleId="Biecalista1">
    <w:name w:val="Bieżąca lista1"/>
    <w:pPr>
      <w:numPr>
        <w:numId w:val="10"/>
      </w:numPr>
    </w:pPr>
  </w:style>
  <w:style w:type="numbering" w:customStyle="1" w:styleId="Styl2">
    <w:name w:val="Styl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3437-BC1A-4217-AE14-724D7C67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2019-10-13T13:16:00Z</dcterms:created>
  <dcterms:modified xsi:type="dcterms:W3CDTF">2020-06-12T09:52:00Z</dcterms:modified>
</cp:coreProperties>
</file>